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37815" w:rsidRDefault="00DA3E01" w:rsidP="00544FDF">
      <w:pPr>
        <w:tabs>
          <w:tab w:val="left" w:pos="6487"/>
        </w:tabs>
        <w:outlineLvl w:val="0"/>
        <w:rPr>
          <w:rFonts w:asciiTheme="minorHAnsi" w:hAnsiTheme="minorHAnsi" w:cstheme="minorHAnsi"/>
          <w:b/>
          <w:noProof/>
          <w:sz w:val="32"/>
          <w:szCs w:val="32"/>
          <w:lang w:eastAsia="en-US"/>
        </w:rPr>
      </w:pPr>
      <w:r w:rsidRPr="002231BB">
        <w:rPr>
          <w:rFonts w:asciiTheme="minorHAnsi" w:hAnsiTheme="minorHAnsi" w:cstheme="minorHAnsi"/>
          <w:bCs/>
          <w:noProof/>
          <w:color w:val="FF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3A2846E" wp14:editId="27518EAC">
            <wp:simplePos x="0" y="0"/>
            <wp:positionH relativeFrom="margin">
              <wp:posOffset>5204460</wp:posOffset>
            </wp:positionH>
            <wp:positionV relativeFrom="margin">
              <wp:posOffset>25400</wp:posOffset>
            </wp:positionV>
            <wp:extent cx="764540" cy="1106170"/>
            <wp:effectExtent l="12700" t="12700" r="10160" b="11430"/>
            <wp:wrapTight wrapText="bothSides">
              <wp:wrapPolygon edited="0">
                <wp:start x="-359" y="-248"/>
                <wp:lineTo x="-359" y="21575"/>
                <wp:lineTo x="21528" y="21575"/>
                <wp:lineTo x="21528" y="-248"/>
                <wp:lineTo x="-359" y="-248"/>
              </wp:wrapPolygon>
            </wp:wrapTight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UNADJUSTEDNONRAW_thumb_28e1.jpg"/>
                    <pic:cNvPicPr preferRelativeResize="0"/>
                  </pic:nvPicPr>
                  <pic:blipFill rotWithShape="1">
                    <a:blip r:embed="rId8" cstate="email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-1"/>
                    <a:stretch/>
                  </pic:blipFill>
                  <pic:spPr bwMode="auto">
                    <a:xfrm>
                      <a:off x="0" y="0"/>
                      <a:ext cx="764540" cy="110617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40000"/>
                          <a:lumOff val="60000"/>
                          <a:alpha val="63137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BE6">
        <w:rPr>
          <w:rFonts w:asciiTheme="minorHAnsi" w:hAnsiTheme="minorHAnsi" w:cstheme="minorHAnsi"/>
          <w:b/>
          <w:noProof/>
          <w:sz w:val="32"/>
          <w:szCs w:val="32"/>
          <w:lang w:eastAsia="en-US"/>
        </w:rPr>
        <w:drawing>
          <wp:inline distT="0" distB="0" distL="0" distR="0" wp14:anchorId="2ED16D64" wp14:editId="335E559E">
            <wp:extent cx="862965" cy="869251"/>
            <wp:effectExtent l="0" t="0" r="63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9D1C3211-934E-4F10-92FA-FC187A250FDA_1_105_c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910" cy="872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E0BE6">
        <w:rPr>
          <w:rFonts w:asciiTheme="minorHAnsi" w:hAnsiTheme="minorHAnsi" w:cstheme="minorHAnsi"/>
          <w:b/>
          <w:noProof/>
          <w:sz w:val="32"/>
          <w:szCs w:val="32"/>
          <w:lang w:eastAsia="en-US"/>
        </w:rPr>
        <w:drawing>
          <wp:inline distT="0" distB="0" distL="0" distR="0" wp14:anchorId="16248D89" wp14:editId="13568987">
            <wp:extent cx="918210" cy="876051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2072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811" cy="879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E0BE6">
        <w:rPr>
          <w:rFonts w:asciiTheme="minorHAnsi" w:hAnsiTheme="minorHAnsi" w:cstheme="minorHAnsi"/>
          <w:b/>
          <w:noProof/>
          <w:sz w:val="32"/>
          <w:szCs w:val="32"/>
          <w:lang w:eastAsia="en-US"/>
        </w:rPr>
        <w:drawing>
          <wp:inline distT="0" distB="0" distL="0" distR="0" wp14:anchorId="3E3DCC05" wp14:editId="63C8AF5C">
            <wp:extent cx="870894" cy="643255"/>
            <wp:effectExtent l="0" t="635" r="508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20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4571" cy="645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73A30">
        <w:rPr>
          <w:rFonts w:asciiTheme="minorHAnsi" w:hAnsiTheme="minorHAnsi" w:cstheme="minorHAnsi"/>
          <w:bCs/>
          <w:noProof/>
          <w:color w:val="1F497D" w:themeColor="text2"/>
          <w:sz w:val="22"/>
          <w:szCs w:val="22"/>
        </w:rPr>
        <w:drawing>
          <wp:inline distT="0" distB="0" distL="0" distR="0" wp14:anchorId="7A011C34" wp14:editId="17A3F7D8">
            <wp:extent cx="693420" cy="871870"/>
            <wp:effectExtent l="0" t="0" r="508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7D61BCC-214A-492D-A55C-5FCE2585A3DC_1_201_a.heic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20" cy="8733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73A30">
        <w:rPr>
          <w:rFonts w:asciiTheme="minorHAnsi" w:hAnsiTheme="minorHAnsi" w:cstheme="minorHAnsi"/>
          <w:bCs/>
          <w:noProof/>
          <w:color w:val="1F497D" w:themeColor="text2"/>
          <w:sz w:val="22"/>
          <w:szCs w:val="22"/>
        </w:rPr>
        <w:drawing>
          <wp:inline distT="0" distB="0" distL="0" distR="0" wp14:anchorId="177A7247" wp14:editId="4F7ECF0E">
            <wp:extent cx="800986" cy="862639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0BEF863-C95A-489D-A5AF-913AE2755773_1_105_c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40" cy="969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44FDF">
        <w:rPr>
          <w:rFonts w:asciiTheme="minorHAnsi" w:hAnsiTheme="minorHAnsi" w:cstheme="minorHAnsi"/>
          <w:b/>
          <w:noProof/>
          <w:sz w:val="32"/>
          <w:szCs w:val="32"/>
          <w:lang w:eastAsia="en-US"/>
        </w:rPr>
        <w:tab/>
      </w:r>
    </w:p>
    <w:p w:rsidR="006C0ACA" w:rsidRDefault="006C0ACA" w:rsidP="00437815">
      <w:pPr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6C0ACA" w:rsidRPr="00DA3E01" w:rsidRDefault="006C0ACA" w:rsidP="00437815">
      <w:pPr>
        <w:outlineLvl w:val="0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DA3E01">
        <w:rPr>
          <w:rFonts w:asciiTheme="minorHAnsi" w:hAnsiTheme="minorHAnsi" w:cstheme="minorHAnsi"/>
          <w:b/>
          <w:noProof/>
          <w:color w:val="0070C0"/>
          <w:sz w:val="32"/>
          <w:szCs w:val="32"/>
          <w:highlight w:val="lightGray"/>
          <w:lang w:eastAsia="en-US"/>
        </w:rPr>
        <w:t>FENELLA WHYATT</w:t>
      </w:r>
    </w:p>
    <w:p w:rsidR="00484501" w:rsidRPr="00437815" w:rsidRDefault="00484501" w:rsidP="00437815">
      <w:pPr>
        <w:outlineLvl w:val="0"/>
        <w:rPr>
          <w:rFonts w:asciiTheme="minorHAnsi" w:hAnsiTheme="minorHAnsi" w:cstheme="minorHAnsi"/>
          <w:b/>
          <w:noProof/>
          <w:sz w:val="32"/>
          <w:szCs w:val="32"/>
          <w:lang w:eastAsia="en-US"/>
        </w:rPr>
      </w:pPr>
      <w:r w:rsidRPr="00437815">
        <w:rPr>
          <w:rFonts w:asciiTheme="minorHAnsi" w:hAnsiTheme="minorHAnsi" w:cstheme="minorHAnsi"/>
          <w:b/>
          <w:bCs/>
          <w:sz w:val="22"/>
          <w:szCs w:val="22"/>
        </w:rPr>
        <w:t>Mob : +44 7783</w:t>
      </w:r>
      <w:r w:rsidR="00175D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37815">
        <w:rPr>
          <w:rFonts w:asciiTheme="minorHAnsi" w:hAnsiTheme="minorHAnsi" w:cstheme="minorHAnsi"/>
          <w:b/>
          <w:bCs/>
          <w:sz w:val="22"/>
          <w:szCs w:val="22"/>
        </w:rPr>
        <w:t>566794</w:t>
      </w:r>
      <w:r w:rsidR="00C74C4B">
        <w:rPr>
          <w:rFonts w:asciiTheme="minorHAnsi" w:hAnsiTheme="minorHAnsi" w:cstheme="minorHAnsi"/>
          <w:b/>
          <w:bCs/>
          <w:sz w:val="22"/>
          <w:szCs w:val="22"/>
        </w:rPr>
        <w:t>/+1 561</w:t>
      </w:r>
      <w:r w:rsidR="00175D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74C4B">
        <w:rPr>
          <w:rFonts w:asciiTheme="minorHAnsi" w:hAnsiTheme="minorHAnsi" w:cstheme="minorHAnsi"/>
          <w:b/>
          <w:bCs/>
          <w:sz w:val="22"/>
          <w:szCs w:val="22"/>
        </w:rPr>
        <w:t>312</w:t>
      </w:r>
      <w:r w:rsidR="00175D87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C74C4B">
        <w:rPr>
          <w:rFonts w:asciiTheme="minorHAnsi" w:hAnsiTheme="minorHAnsi" w:cstheme="minorHAnsi"/>
          <w:b/>
          <w:bCs/>
          <w:sz w:val="22"/>
          <w:szCs w:val="22"/>
        </w:rPr>
        <w:t>9857</w:t>
      </w:r>
      <w:r w:rsidRPr="00437815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</w:p>
    <w:p w:rsidR="00437815" w:rsidRPr="006C0ACA" w:rsidRDefault="00437815" w:rsidP="006C0ACA">
      <w:pPr>
        <w:outlineLvl w:val="0"/>
        <w:rPr>
          <w:rFonts w:asciiTheme="minorHAnsi" w:hAnsiTheme="minorHAnsi" w:cstheme="minorHAnsi"/>
          <w:b/>
          <w:noProof/>
          <w:sz w:val="32"/>
          <w:szCs w:val="32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Email: </w:t>
      </w:r>
      <w:hyperlink r:id="rId14" w:history="1">
        <w:r w:rsidR="006C0ACA" w:rsidRPr="00DA3E01">
          <w:rPr>
            <w:rStyle w:val="Hyperlink"/>
            <w:rFonts w:asciiTheme="minorHAnsi" w:hAnsiTheme="minorHAnsi" w:cstheme="minorHAnsi"/>
            <w:b/>
            <w:bCs/>
            <w:color w:val="0070C0"/>
            <w:sz w:val="22"/>
            <w:szCs w:val="22"/>
          </w:rPr>
          <w:t>nell_whyatt@yahoo.co.uk</w:t>
        </w:r>
      </w:hyperlink>
      <w:r w:rsidR="006C0ACA" w:rsidRPr="00DA3E01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                               </w:t>
      </w:r>
    </w:p>
    <w:p w:rsidR="00437815" w:rsidRDefault="00484501" w:rsidP="00437815">
      <w:pPr>
        <w:tabs>
          <w:tab w:val="left" w:pos="567"/>
        </w:tabs>
        <w:outlineLvl w:val="0"/>
        <w:rPr>
          <w:rFonts w:asciiTheme="minorHAnsi" w:hAnsiTheme="minorHAnsi" w:cstheme="minorHAnsi"/>
          <w:b/>
          <w:bCs/>
          <w:sz w:val="22"/>
          <w:szCs w:val="22"/>
          <w14:shadow w14:blurRad="0" w14:dist="50800" w14:dir="5400000" w14:sx="1000" w14:sy="1000" w14:kx="0" w14:ky="0" w14:algn="ctr">
            <w14:srgbClr w14:val="000000"/>
          </w14:shadow>
        </w:rPr>
      </w:pPr>
      <w:r w:rsidRPr="00437815">
        <w:rPr>
          <w:rFonts w:asciiTheme="minorHAnsi" w:hAnsiTheme="minorHAnsi" w:cstheme="minorHAnsi"/>
          <w:b/>
          <w:bCs/>
          <w:sz w:val="22"/>
          <w:szCs w:val="22"/>
          <w14:shadow w14:blurRad="0" w14:dist="50800" w14:dir="5400000" w14:sx="1000" w14:sy="1000" w14:kx="0" w14:ky="0" w14:algn="ctr">
            <w14:srgbClr w14:val="000000"/>
          </w14:shadow>
        </w:rPr>
        <w:t>Nationality: British</w:t>
      </w:r>
      <w:r w:rsidR="007353AD">
        <w:rPr>
          <w:rFonts w:asciiTheme="minorHAnsi" w:hAnsiTheme="minorHAnsi" w:cstheme="minorHAnsi"/>
          <w:b/>
          <w:bCs/>
          <w:sz w:val="22"/>
          <w:szCs w:val="22"/>
          <w14:shadow w14:blurRad="0" w14:dist="50800" w14:dir="5400000" w14:sx="1000" w14:sy="1000" w14:kx="0" w14:ky="0" w14:algn="ctr">
            <w14:srgbClr w14:val="000000"/>
          </w14:shadow>
        </w:rPr>
        <w:t xml:space="preserve"> (British passport valid until 2031)</w:t>
      </w:r>
    </w:p>
    <w:p w:rsidR="007E6200" w:rsidRDefault="007E6200" w:rsidP="00437815">
      <w:pPr>
        <w:tabs>
          <w:tab w:val="left" w:pos="567"/>
        </w:tabs>
        <w:outlineLvl w:val="0"/>
        <w:rPr>
          <w:rFonts w:asciiTheme="minorHAnsi" w:hAnsiTheme="minorHAnsi" w:cstheme="minorHAnsi"/>
          <w:b/>
          <w:bCs/>
          <w:sz w:val="22"/>
          <w:szCs w:val="22"/>
          <w14:shadow w14:blurRad="0" w14:dist="50800" w14:dir="5400000" w14:sx="1000" w14:sy="1000" w14:kx="0" w14:ky="0" w14:algn="ctr">
            <w14:srgbClr w14:val="000000"/>
          </w14:shadow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  <w14:shadow w14:blurRad="0" w14:dist="50800" w14:dir="5400000" w14:sx="1000" w14:sy="1000" w14:kx="0" w14:ky="0" w14:algn="ctr">
            <w14:srgbClr w14:val="000000"/>
          </w14:shadow>
        </w:rPr>
        <w:t>Yachtmaster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14:shadow w14:blurRad="0" w14:dist="50800" w14:dir="5400000" w14:sx="1000" w14:sy="1000" w14:kx="0" w14:ky="0" w14:algn="ctr">
            <w14:srgbClr w14:val="000000"/>
          </w14:shadow>
        </w:rPr>
        <w:t xml:space="preserve"> Offshore</w:t>
      </w:r>
      <w:r w:rsidR="00940A02">
        <w:rPr>
          <w:rFonts w:asciiTheme="minorHAnsi" w:hAnsiTheme="minorHAnsi" w:cstheme="minorHAnsi"/>
          <w:b/>
          <w:bCs/>
          <w:sz w:val="22"/>
          <w:szCs w:val="22"/>
          <w14:shadow w14:blurRad="0" w14:dist="50800" w14:dir="5400000" w14:sx="1000" w14:sy="1000" w14:kx="0" w14:ky="0" w14:algn="ctr">
            <w14:srgbClr w14:val="000000"/>
          </w14:shadow>
        </w:rPr>
        <w:t xml:space="preserve"> (sail) </w:t>
      </w:r>
      <w:r>
        <w:rPr>
          <w:rFonts w:asciiTheme="minorHAnsi" w:hAnsiTheme="minorHAnsi" w:cstheme="minorHAnsi"/>
          <w:b/>
          <w:bCs/>
          <w:sz w:val="22"/>
          <w:szCs w:val="22"/>
          <w14:shadow w14:blurRad="0" w14:dist="50800" w14:dir="5400000" w14:sx="1000" w14:sy="1000" w14:kx="0" w14:ky="0" w14:algn="ctr">
            <w14:srgbClr w14:val="000000"/>
          </w14:shadow>
        </w:rPr>
        <w:t>, B1/B2 (valid until 2031) UK &amp; Virgin Island discharge book</w:t>
      </w:r>
    </w:p>
    <w:p w:rsidR="00437815" w:rsidRDefault="00437815" w:rsidP="009869F7">
      <w:pPr>
        <w:tabs>
          <w:tab w:val="left" w:pos="567"/>
          <w:tab w:val="center" w:pos="4443"/>
        </w:tabs>
        <w:outlineLvl w:val="0"/>
        <w:rPr>
          <w:rFonts w:asciiTheme="minorHAnsi" w:hAnsiTheme="minorHAnsi" w:cstheme="minorHAnsi"/>
          <w:b/>
          <w:bCs/>
          <w:sz w:val="22"/>
          <w:szCs w:val="22"/>
          <w14:shadow w14:blurRad="0" w14:dist="50800" w14:dir="5400000" w14:sx="1000" w14:sy="1000" w14:kx="0" w14:ky="0" w14:algn="ctr">
            <w14:srgbClr w14:val="000000"/>
          </w14:shadow>
        </w:rPr>
      </w:pPr>
      <w:r>
        <w:rPr>
          <w:rFonts w:asciiTheme="minorHAnsi" w:hAnsiTheme="minorHAnsi" w:cstheme="minorHAnsi"/>
          <w:b/>
          <w:bCs/>
          <w:sz w:val="22"/>
          <w:szCs w:val="22"/>
          <w14:shadow w14:blurRad="0" w14:dist="50800" w14:dir="5400000" w14:sx="1000" w14:sy="1000" w14:kx="0" w14:ky="0" w14:algn="ctr">
            <w14:srgbClr w14:val="000000"/>
          </w14:shadow>
        </w:rPr>
        <w:t>Current location:</w:t>
      </w:r>
      <w:r w:rsidR="007E6200">
        <w:rPr>
          <w:rFonts w:asciiTheme="minorHAnsi" w:hAnsiTheme="minorHAnsi" w:cstheme="minorHAnsi"/>
          <w:b/>
          <w:bCs/>
          <w:sz w:val="22"/>
          <w:szCs w:val="22"/>
          <w14:shadow w14:blurRad="0" w14:dist="50800" w14:dir="5400000" w14:sx="1000" w14:sy="1000" w14:kx="0" w14:ky="0" w14:algn="ctr">
            <w14:srgbClr w14:val="000000"/>
          </w14:shadow>
        </w:rPr>
        <w:t xml:space="preserve"> </w:t>
      </w:r>
      <w:r w:rsidR="00477372">
        <w:rPr>
          <w:rFonts w:asciiTheme="minorHAnsi" w:hAnsiTheme="minorHAnsi" w:cstheme="minorHAnsi"/>
          <w:b/>
          <w:bCs/>
          <w:sz w:val="22"/>
          <w:szCs w:val="22"/>
          <w14:shadow w14:blurRad="0" w14:dist="50800" w14:dir="5400000" w14:sx="1000" w14:sy="1000" w14:kx="0" w14:ky="0" w14:algn="ctr">
            <w14:srgbClr w14:val="000000"/>
          </w14:shadow>
        </w:rPr>
        <w:t>Fort Lauderdale, USA</w:t>
      </w:r>
      <w:bookmarkStart w:id="0" w:name="_GoBack"/>
      <w:bookmarkEnd w:id="0"/>
      <w:r w:rsidR="009869F7">
        <w:rPr>
          <w:rFonts w:asciiTheme="minorHAnsi" w:hAnsiTheme="minorHAnsi" w:cstheme="minorHAnsi"/>
          <w:b/>
          <w:bCs/>
          <w:sz w:val="22"/>
          <w:szCs w:val="22"/>
          <w14:shadow w14:blurRad="0" w14:dist="50800" w14:dir="5400000" w14:sx="1000" w14:sy="1000" w14:kx="0" w14:ky="0" w14:algn="ctr">
            <w14:srgbClr w14:val="000000"/>
          </w14:shadow>
        </w:rPr>
        <w:tab/>
      </w:r>
    </w:p>
    <w:p w:rsidR="00911E77" w:rsidRDefault="00EF0E1C" w:rsidP="00911E7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Fully COVID vaccinated</w:t>
      </w:r>
      <w:r w:rsidR="002477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2317F">
        <w:rPr>
          <w:rFonts w:asciiTheme="minorHAnsi" w:hAnsiTheme="minorHAnsi" w:cstheme="minorHAnsi"/>
          <w:b/>
          <w:sz w:val="22"/>
          <w:szCs w:val="22"/>
        </w:rPr>
        <w:t>(x 4)</w:t>
      </w:r>
    </w:p>
    <w:p w:rsidR="00987C89" w:rsidRDefault="00987C89" w:rsidP="00911E77">
      <w:pPr>
        <w:rPr>
          <w:rFonts w:asciiTheme="minorHAnsi" w:hAnsiTheme="minorHAnsi" w:cstheme="minorHAnsi"/>
          <w:b/>
          <w:sz w:val="22"/>
          <w:szCs w:val="22"/>
        </w:rPr>
      </w:pPr>
    </w:p>
    <w:p w:rsidR="008E283A" w:rsidRPr="00911E77" w:rsidRDefault="008E283A" w:rsidP="00911E77">
      <w:pPr>
        <w:rPr>
          <w:rFonts w:asciiTheme="minorHAnsi" w:hAnsiTheme="minorHAnsi" w:cstheme="minorHAnsi"/>
          <w:b/>
          <w:sz w:val="22"/>
          <w:szCs w:val="22"/>
        </w:rPr>
      </w:pPr>
    </w:p>
    <w:p w:rsidR="00A303A9" w:rsidRDefault="008E283A" w:rsidP="008E283A">
      <w:pPr>
        <w:tabs>
          <w:tab w:val="left" w:pos="567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437815">
        <w:rPr>
          <w:rFonts w:asciiTheme="minorHAnsi" w:hAnsiTheme="minorHAnsi" w:cstheme="minorHAnsi"/>
          <w:bCs/>
          <w:sz w:val="22"/>
          <w:szCs w:val="22"/>
        </w:rPr>
        <w:t xml:space="preserve">I am a broadly experienced, restaurant-trained </w:t>
      </w:r>
      <w:r>
        <w:rPr>
          <w:rFonts w:asciiTheme="minorHAnsi" w:hAnsiTheme="minorHAnsi" w:cstheme="minorHAnsi"/>
          <w:bCs/>
          <w:sz w:val="22"/>
          <w:szCs w:val="22"/>
        </w:rPr>
        <w:t xml:space="preserve">yacht </w:t>
      </w:r>
      <w:r w:rsidRPr="00437815">
        <w:rPr>
          <w:rFonts w:asciiTheme="minorHAnsi" w:hAnsiTheme="minorHAnsi" w:cstheme="minorHAnsi"/>
          <w:bCs/>
          <w:sz w:val="22"/>
          <w:szCs w:val="22"/>
        </w:rPr>
        <w:t xml:space="preserve">chef </w:t>
      </w:r>
      <w:r w:rsidR="00F5766B">
        <w:rPr>
          <w:rFonts w:asciiTheme="minorHAnsi" w:hAnsiTheme="minorHAnsi" w:cstheme="minorHAnsi"/>
          <w:bCs/>
          <w:sz w:val="22"/>
          <w:szCs w:val="22"/>
        </w:rPr>
        <w:t xml:space="preserve">and sailor </w:t>
      </w:r>
      <w:r w:rsidRPr="00437815">
        <w:rPr>
          <w:rFonts w:asciiTheme="minorHAnsi" w:hAnsiTheme="minorHAnsi" w:cstheme="minorHAnsi"/>
          <w:bCs/>
          <w:sz w:val="22"/>
          <w:szCs w:val="22"/>
        </w:rPr>
        <w:t>with a love for food</w:t>
      </w:r>
      <w:r>
        <w:rPr>
          <w:rFonts w:asciiTheme="minorHAnsi" w:hAnsiTheme="minorHAnsi" w:cstheme="minorHAnsi"/>
          <w:bCs/>
          <w:sz w:val="22"/>
          <w:szCs w:val="22"/>
        </w:rPr>
        <w:t>, the sea</w:t>
      </w:r>
      <w:r w:rsidRPr="00437815">
        <w:rPr>
          <w:rFonts w:asciiTheme="minorHAnsi" w:hAnsiTheme="minorHAnsi" w:cstheme="minorHAnsi"/>
          <w:bCs/>
          <w:sz w:val="22"/>
          <w:szCs w:val="22"/>
        </w:rPr>
        <w:t xml:space="preserve"> and travel</w:t>
      </w:r>
      <w:r w:rsidR="00A303A9">
        <w:rPr>
          <w:rFonts w:asciiTheme="minorHAnsi" w:hAnsiTheme="minorHAnsi" w:cstheme="minorHAnsi"/>
          <w:bCs/>
          <w:sz w:val="22"/>
          <w:szCs w:val="22"/>
        </w:rPr>
        <w:t>.</w:t>
      </w:r>
    </w:p>
    <w:p w:rsidR="008E283A" w:rsidRDefault="008E283A" w:rsidP="008E283A">
      <w:pPr>
        <w:tabs>
          <w:tab w:val="left" w:pos="567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37815">
        <w:rPr>
          <w:rFonts w:asciiTheme="minorHAnsi" w:hAnsiTheme="minorHAnsi" w:cstheme="minorHAnsi"/>
          <w:bCs/>
          <w:sz w:val="22"/>
          <w:szCs w:val="22"/>
        </w:rPr>
        <w:t>I</w:t>
      </w:r>
      <w:r w:rsidR="00CB652B">
        <w:rPr>
          <w:rFonts w:asciiTheme="minorHAnsi" w:hAnsiTheme="minorHAnsi" w:cstheme="minorHAnsi"/>
          <w:bCs/>
          <w:sz w:val="22"/>
          <w:szCs w:val="22"/>
        </w:rPr>
        <w:t>’ve</w:t>
      </w:r>
      <w:r w:rsidRPr="00437815">
        <w:rPr>
          <w:rFonts w:asciiTheme="minorHAnsi" w:hAnsiTheme="minorHAnsi" w:cstheme="minorHAnsi"/>
          <w:bCs/>
          <w:sz w:val="22"/>
          <w:szCs w:val="22"/>
        </w:rPr>
        <w:t xml:space="preserve"> helped set up many food establishments both in the UK and abroad and have </w:t>
      </w:r>
      <w:r>
        <w:rPr>
          <w:rFonts w:asciiTheme="minorHAnsi" w:hAnsiTheme="minorHAnsi" w:cstheme="minorHAnsi"/>
          <w:bCs/>
          <w:sz w:val="22"/>
          <w:szCs w:val="22"/>
        </w:rPr>
        <w:t>enjoyed working alongside some well-established chefs.</w:t>
      </w:r>
    </w:p>
    <w:p w:rsidR="008E283A" w:rsidRDefault="008E283A" w:rsidP="008E283A">
      <w:pPr>
        <w:tabs>
          <w:tab w:val="left" w:pos="567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Pr="00437815">
        <w:rPr>
          <w:rFonts w:asciiTheme="minorHAnsi" w:hAnsiTheme="minorHAnsi" w:cstheme="minorHAnsi"/>
          <w:bCs/>
          <w:sz w:val="22"/>
          <w:szCs w:val="22"/>
        </w:rPr>
        <w:t xml:space="preserve">In yachting, I have worked mostly seasonal and short-term positions, which </w:t>
      </w:r>
      <w:r>
        <w:rPr>
          <w:rFonts w:asciiTheme="minorHAnsi" w:hAnsiTheme="minorHAnsi" w:cstheme="minorHAnsi"/>
          <w:bCs/>
          <w:sz w:val="22"/>
          <w:szCs w:val="22"/>
        </w:rPr>
        <w:t>has been</w:t>
      </w:r>
      <w:r w:rsidRPr="00437815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very beneficial</w:t>
      </w:r>
      <w:r w:rsidRPr="00437815">
        <w:rPr>
          <w:rFonts w:asciiTheme="minorHAnsi" w:hAnsiTheme="minorHAnsi" w:cstheme="minorHAnsi"/>
          <w:bCs/>
          <w:sz w:val="22"/>
          <w:szCs w:val="22"/>
        </w:rPr>
        <w:t xml:space="preserve"> culinary-wise.</w:t>
      </w:r>
      <w:r w:rsidRPr="00A43514">
        <w:rPr>
          <w:rFonts w:asciiTheme="minorHAnsi" w:hAnsiTheme="minorHAnsi" w:cstheme="minorHAnsi"/>
          <w:b/>
          <w:noProof/>
          <w:sz w:val="32"/>
          <w:szCs w:val="32"/>
          <w:lang w:eastAsia="en-US"/>
        </w:rPr>
        <w:t xml:space="preserve"> </w:t>
      </w:r>
    </w:p>
    <w:p w:rsidR="008E283A" w:rsidRDefault="008E283A" w:rsidP="008E283A">
      <w:pPr>
        <w:tabs>
          <w:tab w:val="left" w:pos="567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37815">
        <w:rPr>
          <w:rFonts w:asciiTheme="minorHAnsi" w:hAnsiTheme="minorHAnsi" w:cstheme="minorHAnsi"/>
          <w:bCs/>
          <w:sz w:val="22"/>
          <w:szCs w:val="22"/>
        </w:rPr>
        <w:t>I</w:t>
      </w:r>
      <w:r w:rsidR="00CB652B">
        <w:rPr>
          <w:rFonts w:asciiTheme="minorHAnsi" w:hAnsiTheme="minorHAnsi" w:cstheme="minorHAnsi"/>
          <w:bCs/>
          <w:sz w:val="22"/>
          <w:szCs w:val="22"/>
        </w:rPr>
        <w:t>’ve</w:t>
      </w:r>
      <w:r w:rsidRPr="00437815">
        <w:rPr>
          <w:rFonts w:asciiTheme="minorHAnsi" w:hAnsiTheme="minorHAnsi" w:cstheme="minorHAnsi"/>
          <w:bCs/>
          <w:sz w:val="22"/>
          <w:szCs w:val="22"/>
        </w:rPr>
        <w:t xml:space="preserve"> catered for </w:t>
      </w:r>
      <w:r>
        <w:rPr>
          <w:rFonts w:asciiTheme="minorHAnsi" w:hAnsiTheme="minorHAnsi" w:cstheme="minorHAnsi"/>
          <w:bCs/>
          <w:sz w:val="22"/>
          <w:szCs w:val="22"/>
        </w:rPr>
        <w:t>numerous</w:t>
      </w:r>
      <w:r w:rsidRPr="00437815">
        <w:rPr>
          <w:rFonts w:asciiTheme="minorHAnsi" w:hAnsiTheme="minorHAnsi" w:cstheme="minorHAnsi"/>
          <w:bCs/>
          <w:sz w:val="22"/>
          <w:szCs w:val="22"/>
        </w:rPr>
        <w:t xml:space="preserve"> trans-Atlantic</w:t>
      </w:r>
      <w:r>
        <w:rPr>
          <w:rFonts w:asciiTheme="minorHAnsi" w:hAnsiTheme="minorHAnsi" w:cstheme="minorHAnsi"/>
          <w:bCs/>
          <w:sz w:val="22"/>
          <w:szCs w:val="22"/>
        </w:rPr>
        <w:t xml:space="preserve"> crossings </w:t>
      </w:r>
      <w:r w:rsidRPr="00437815">
        <w:rPr>
          <w:rFonts w:asciiTheme="minorHAnsi" w:hAnsiTheme="minorHAnsi" w:cstheme="minorHAnsi"/>
          <w:bCs/>
          <w:sz w:val="22"/>
          <w:szCs w:val="22"/>
        </w:rPr>
        <w:t>and enjoyed being in the yachting industry since 1999 wor</w:t>
      </w:r>
      <w:r>
        <w:rPr>
          <w:rFonts w:asciiTheme="minorHAnsi" w:hAnsiTheme="minorHAnsi" w:cstheme="minorHAnsi"/>
          <w:bCs/>
          <w:sz w:val="22"/>
          <w:szCs w:val="22"/>
        </w:rPr>
        <w:t>king on both private and charter yachts as well as marine research vessels</w:t>
      </w:r>
      <w:r w:rsidRPr="00437815">
        <w:rPr>
          <w:rFonts w:asciiTheme="minorHAnsi" w:hAnsiTheme="minorHAnsi" w:cstheme="minorHAnsi"/>
          <w:bCs/>
          <w:sz w:val="22"/>
          <w:szCs w:val="22"/>
        </w:rPr>
        <w:t>, often in remote locations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437815">
        <w:rPr>
          <w:rFonts w:asciiTheme="minorHAnsi" w:hAnsiTheme="minorHAnsi" w:cstheme="minorHAnsi"/>
          <w:bCs/>
          <w:sz w:val="22"/>
          <w:szCs w:val="22"/>
        </w:rPr>
        <w:t>I</w:t>
      </w:r>
      <w:r w:rsidR="00CB652B">
        <w:rPr>
          <w:rFonts w:asciiTheme="minorHAnsi" w:hAnsiTheme="minorHAnsi" w:cstheme="minorHAnsi"/>
          <w:bCs/>
          <w:sz w:val="22"/>
          <w:szCs w:val="22"/>
        </w:rPr>
        <w:t>’ve</w:t>
      </w:r>
      <w:r w:rsidRPr="00437815">
        <w:rPr>
          <w:rFonts w:asciiTheme="minorHAnsi" w:hAnsiTheme="minorHAnsi" w:cstheme="minorHAnsi"/>
          <w:bCs/>
          <w:sz w:val="22"/>
          <w:szCs w:val="22"/>
        </w:rPr>
        <w:t xml:space="preserve"> also enjoyed cooking for private residences and villas worldwid</w:t>
      </w:r>
      <w:r>
        <w:rPr>
          <w:rFonts w:asciiTheme="minorHAnsi" w:hAnsiTheme="minorHAnsi" w:cstheme="minorHAnsi"/>
          <w:bCs/>
          <w:sz w:val="22"/>
          <w:szCs w:val="22"/>
        </w:rPr>
        <w:t>e.</w:t>
      </w:r>
    </w:p>
    <w:p w:rsidR="008E283A" w:rsidRDefault="008E283A" w:rsidP="008E283A">
      <w:pPr>
        <w:tabs>
          <w:tab w:val="left" w:pos="567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437815">
        <w:rPr>
          <w:rFonts w:asciiTheme="minorHAnsi" w:hAnsiTheme="minorHAnsi" w:cstheme="minorHAnsi"/>
          <w:bCs/>
          <w:sz w:val="22"/>
          <w:szCs w:val="22"/>
        </w:rPr>
        <w:t>I love to cook anything from</w:t>
      </w:r>
      <w:r>
        <w:rPr>
          <w:rFonts w:asciiTheme="minorHAnsi" w:hAnsiTheme="minorHAnsi" w:cstheme="minorHAnsi"/>
          <w:bCs/>
          <w:sz w:val="22"/>
          <w:szCs w:val="22"/>
        </w:rPr>
        <w:t xml:space="preserve"> modern European/Mediterranean to Asian</w:t>
      </w:r>
      <w:r w:rsidR="00601C28">
        <w:rPr>
          <w:rFonts w:asciiTheme="minorHAnsi" w:hAnsiTheme="minorHAnsi" w:cstheme="minorHAnsi"/>
          <w:bCs/>
          <w:sz w:val="22"/>
          <w:szCs w:val="22"/>
        </w:rPr>
        <w:t xml:space="preserve">, modern British </w:t>
      </w:r>
      <w:r>
        <w:rPr>
          <w:rFonts w:asciiTheme="minorHAnsi" w:hAnsiTheme="minorHAnsi" w:cstheme="minorHAnsi"/>
          <w:bCs/>
          <w:sz w:val="22"/>
          <w:szCs w:val="22"/>
        </w:rPr>
        <w:t>and Middle Eastern a</w:t>
      </w:r>
      <w:r w:rsidR="00601C28">
        <w:rPr>
          <w:rFonts w:asciiTheme="minorHAnsi" w:hAnsiTheme="minorHAnsi" w:cstheme="minorHAnsi"/>
          <w:bCs/>
          <w:sz w:val="22"/>
          <w:szCs w:val="22"/>
        </w:rPr>
        <w:t>dapting to the varying food preferences onboard.</w:t>
      </w:r>
    </w:p>
    <w:p w:rsidR="008E283A" w:rsidRDefault="008E283A" w:rsidP="008E283A">
      <w:pPr>
        <w:tabs>
          <w:tab w:val="left" w:pos="567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437815">
        <w:rPr>
          <w:rFonts w:asciiTheme="minorHAnsi" w:hAnsiTheme="minorHAnsi" w:cstheme="minorHAnsi"/>
          <w:bCs/>
          <w:sz w:val="22"/>
          <w:szCs w:val="22"/>
        </w:rPr>
        <w:t xml:space="preserve"> The food </w:t>
      </w:r>
      <w:r w:rsidR="00CF6DCC">
        <w:rPr>
          <w:rFonts w:asciiTheme="minorHAnsi" w:hAnsiTheme="minorHAnsi" w:cstheme="minorHAnsi"/>
          <w:bCs/>
          <w:sz w:val="22"/>
          <w:szCs w:val="22"/>
        </w:rPr>
        <w:t>styles I like</w:t>
      </w:r>
      <w:r w:rsidRPr="00437815">
        <w:rPr>
          <w:rFonts w:asciiTheme="minorHAnsi" w:hAnsiTheme="minorHAnsi" w:cstheme="minorHAnsi"/>
          <w:bCs/>
          <w:sz w:val="22"/>
          <w:szCs w:val="22"/>
        </w:rPr>
        <w:t xml:space="preserve"> range from the styles of Nathan Outlaw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437815">
        <w:rPr>
          <w:rFonts w:asciiTheme="minorHAnsi" w:hAnsiTheme="minorHAnsi" w:cstheme="minorHAnsi"/>
          <w:bCs/>
          <w:sz w:val="22"/>
          <w:szCs w:val="22"/>
        </w:rPr>
        <w:t xml:space="preserve">Marcella </w:t>
      </w:r>
      <w:proofErr w:type="spellStart"/>
      <w:r w:rsidRPr="00437815">
        <w:rPr>
          <w:rFonts w:asciiTheme="minorHAnsi" w:hAnsiTheme="minorHAnsi" w:cstheme="minorHAnsi"/>
          <w:bCs/>
          <w:sz w:val="22"/>
          <w:szCs w:val="22"/>
        </w:rPr>
        <w:t>Hazan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Yotam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Ottolenghi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, C</w:t>
      </w:r>
      <w:r w:rsidR="00CF6DCC">
        <w:rPr>
          <w:rFonts w:asciiTheme="minorHAnsi" w:hAnsiTheme="minorHAnsi" w:cstheme="minorHAnsi"/>
          <w:bCs/>
          <w:sz w:val="22"/>
          <w:szCs w:val="22"/>
        </w:rPr>
        <w:t>harlie Trotter</w:t>
      </w:r>
      <w:r>
        <w:rPr>
          <w:rFonts w:asciiTheme="minorHAnsi" w:hAnsiTheme="minorHAnsi" w:cstheme="minorHAnsi"/>
          <w:bCs/>
          <w:sz w:val="22"/>
          <w:szCs w:val="22"/>
        </w:rPr>
        <w:t xml:space="preserve"> and Rick Stein. I like </w:t>
      </w:r>
      <w:r w:rsidRPr="00437815">
        <w:rPr>
          <w:rFonts w:asciiTheme="minorHAnsi" w:hAnsiTheme="minorHAnsi" w:cstheme="minorHAnsi"/>
          <w:bCs/>
          <w:sz w:val="22"/>
          <w:szCs w:val="22"/>
        </w:rPr>
        <w:t>traditional cooking methods with the focus of great tast</w:t>
      </w:r>
      <w:r>
        <w:rPr>
          <w:rFonts w:asciiTheme="minorHAnsi" w:hAnsiTheme="minorHAnsi" w:cstheme="minorHAnsi"/>
          <w:bCs/>
          <w:sz w:val="22"/>
          <w:szCs w:val="22"/>
        </w:rPr>
        <w:t>ing, well presented</w:t>
      </w:r>
      <w:r w:rsidR="00CB652B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balanced dishes using good quality local produce</w:t>
      </w:r>
      <w:r w:rsidR="00A303A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B652B">
        <w:rPr>
          <w:rFonts w:asciiTheme="minorHAnsi" w:hAnsiTheme="minorHAnsi" w:cstheme="minorHAnsi"/>
          <w:bCs/>
          <w:sz w:val="22"/>
          <w:szCs w:val="22"/>
        </w:rPr>
        <w:t>with</w:t>
      </w:r>
      <w:r w:rsidR="00A303A9">
        <w:rPr>
          <w:rFonts w:asciiTheme="minorHAnsi" w:hAnsiTheme="minorHAnsi" w:cstheme="minorHAnsi"/>
          <w:bCs/>
          <w:sz w:val="22"/>
          <w:szCs w:val="22"/>
        </w:rPr>
        <w:t xml:space="preserve"> plenty of variety.</w:t>
      </w:r>
    </w:p>
    <w:p w:rsidR="008E283A" w:rsidRDefault="008E283A" w:rsidP="008E283A">
      <w:pPr>
        <w:tabs>
          <w:tab w:val="left" w:pos="567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37815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37815">
        <w:rPr>
          <w:rFonts w:asciiTheme="minorHAnsi" w:hAnsiTheme="minorHAnsi" w:cstheme="minorHAnsi"/>
          <w:bCs/>
          <w:sz w:val="22"/>
          <w:szCs w:val="22"/>
        </w:rPr>
        <w:t>I speak fluent French and Spanish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437815">
        <w:rPr>
          <w:rFonts w:asciiTheme="minorHAnsi" w:hAnsiTheme="minorHAnsi" w:cstheme="minorHAnsi"/>
          <w:bCs/>
          <w:sz w:val="22"/>
          <w:szCs w:val="22"/>
        </w:rPr>
        <w:t>I</w:t>
      </w:r>
      <w:r w:rsidR="00987C89">
        <w:rPr>
          <w:rFonts w:asciiTheme="minorHAnsi" w:hAnsiTheme="minorHAnsi" w:cstheme="minorHAnsi"/>
          <w:bCs/>
          <w:sz w:val="22"/>
          <w:szCs w:val="22"/>
        </w:rPr>
        <w:t>’</w:t>
      </w:r>
      <w:r w:rsidRPr="00437815">
        <w:rPr>
          <w:rFonts w:asciiTheme="minorHAnsi" w:hAnsiTheme="minorHAnsi" w:cstheme="minorHAnsi"/>
          <w:bCs/>
          <w:sz w:val="22"/>
          <w:szCs w:val="22"/>
        </w:rPr>
        <w:t>m happy to help out in all areas on a yacht and ashore and am generally very</w:t>
      </w:r>
      <w:r>
        <w:rPr>
          <w:rFonts w:asciiTheme="minorHAnsi" w:hAnsiTheme="minorHAnsi" w:cstheme="minorHAnsi"/>
          <w:bCs/>
          <w:sz w:val="22"/>
          <w:szCs w:val="22"/>
        </w:rPr>
        <w:t xml:space="preserve"> motivated and enjoy working with multi-national crew. </w:t>
      </w:r>
      <w:r w:rsidR="00CF6DCC">
        <w:rPr>
          <w:rFonts w:asciiTheme="minorHAnsi" w:hAnsiTheme="minorHAnsi" w:cstheme="minorHAnsi"/>
          <w:bCs/>
          <w:sz w:val="22"/>
          <w:szCs w:val="22"/>
        </w:rPr>
        <w:t>I’m now looking for a permanent position</w:t>
      </w:r>
      <w:r w:rsidR="00CB652B">
        <w:rPr>
          <w:rFonts w:asciiTheme="minorHAnsi" w:hAnsiTheme="minorHAnsi" w:cstheme="minorHAnsi"/>
          <w:bCs/>
          <w:sz w:val="22"/>
          <w:szCs w:val="22"/>
        </w:rPr>
        <w:t>.</w:t>
      </w:r>
      <w:r w:rsidR="000045B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B4625B" w:rsidRPr="000551AF" w:rsidRDefault="00B4625B">
      <w:pPr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</w:p>
    <w:p w:rsidR="005F5C3B" w:rsidRPr="00DA3E01" w:rsidRDefault="00E24F99" w:rsidP="00B16242">
      <w:pPr>
        <w:tabs>
          <w:tab w:val="left" w:pos="567"/>
        </w:tabs>
        <w:outlineLvl w:val="0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DA3E01">
        <w:rPr>
          <w:rFonts w:asciiTheme="minorHAnsi" w:hAnsiTheme="minorHAnsi" w:cstheme="minorHAnsi"/>
          <w:b/>
          <w:bCs/>
          <w:color w:val="0070C0"/>
          <w:sz w:val="22"/>
          <w:szCs w:val="22"/>
          <w:highlight w:val="lightGray"/>
        </w:rPr>
        <w:t>QUALIFICATIONS</w:t>
      </w:r>
      <w:r w:rsidR="003F4FF7" w:rsidRPr="00DA3E01">
        <w:rPr>
          <w:rFonts w:asciiTheme="minorHAnsi" w:hAnsiTheme="minorHAnsi" w:cstheme="minorHAnsi"/>
          <w:b/>
          <w:bCs/>
          <w:color w:val="0070C0"/>
          <w:sz w:val="22"/>
          <w:szCs w:val="22"/>
          <w:highlight w:val="lightGray"/>
        </w:rPr>
        <w:t xml:space="preserve"> &amp; CERTIFICATES</w:t>
      </w:r>
    </w:p>
    <w:p w:rsidR="00A5419D" w:rsidRPr="00A5419D" w:rsidRDefault="00A5419D" w:rsidP="00B16242">
      <w:pPr>
        <w:tabs>
          <w:tab w:val="left" w:pos="567"/>
        </w:tabs>
        <w:outlineLvl w:val="0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</w:p>
    <w:p w:rsidR="00A00A4E" w:rsidRPr="000551AF" w:rsidRDefault="00A00A4E" w:rsidP="000551AF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0551AF">
        <w:rPr>
          <w:rFonts w:asciiTheme="minorHAnsi" w:hAnsiTheme="minorHAnsi" w:cstheme="minorHAnsi"/>
          <w:b/>
          <w:sz w:val="22"/>
          <w:szCs w:val="22"/>
        </w:rPr>
        <w:t xml:space="preserve">MCA/RYA </w:t>
      </w:r>
      <w:proofErr w:type="spellStart"/>
      <w:r w:rsidRPr="000551AF">
        <w:rPr>
          <w:rFonts w:asciiTheme="minorHAnsi" w:hAnsiTheme="minorHAnsi" w:cstheme="minorHAnsi"/>
          <w:b/>
          <w:sz w:val="22"/>
          <w:szCs w:val="22"/>
        </w:rPr>
        <w:t>Yachtmaster</w:t>
      </w:r>
      <w:proofErr w:type="spellEnd"/>
      <w:r w:rsidRPr="000551AF">
        <w:rPr>
          <w:rFonts w:asciiTheme="minorHAnsi" w:hAnsiTheme="minorHAnsi" w:cstheme="minorHAnsi"/>
          <w:b/>
          <w:sz w:val="22"/>
          <w:szCs w:val="22"/>
        </w:rPr>
        <w:t xml:space="preserve"> Offshore (sail + C</w:t>
      </w:r>
      <w:r w:rsidR="0013470A">
        <w:rPr>
          <w:rFonts w:asciiTheme="minorHAnsi" w:hAnsiTheme="minorHAnsi" w:cstheme="minorHAnsi"/>
          <w:b/>
          <w:sz w:val="22"/>
          <w:szCs w:val="22"/>
        </w:rPr>
        <w:t>.E. valid until</w:t>
      </w:r>
      <w:r w:rsidR="007410C3" w:rsidRPr="000551AF">
        <w:rPr>
          <w:rFonts w:asciiTheme="minorHAnsi" w:hAnsiTheme="minorHAnsi" w:cstheme="minorHAnsi"/>
          <w:b/>
          <w:sz w:val="22"/>
          <w:szCs w:val="22"/>
        </w:rPr>
        <w:t xml:space="preserve"> 06/202</w:t>
      </w:r>
      <w:r w:rsidR="007353AD">
        <w:rPr>
          <w:rFonts w:asciiTheme="minorHAnsi" w:hAnsiTheme="minorHAnsi" w:cstheme="minorHAnsi"/>
          <w:b/>
          <w:sz w:val="22"/>
          <w:szCs w:val="22"/>
        </w:rPr>
        <w:t>6</w:t>
      </w:r>
      <w:r w:rsidRPr="000551AF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0551AF">
        <w:rPr>
          <w:rFonts w:asciiTheme="minorHAnsi" w:hAnsiTheme="minorHAnsi" w:cstheme="minorHAnsi"/>
          <w:sz w:val="22"/>
          <w:szCs w:val="22"/>
        </w:rPr>
        <w:t xml:space="preserve">‘Meridian’ Sailing School, Southampton </w:t>
      </w:r>
    </w:p>
    <w:p w:rsidR="00E24F99" w:rsidRPr="00437815" w:rsidRDefault="00A00A4E" w:rsidP="005F5C3B">
      <w:pPr>
        <w:pStyle w:val="ListParagraph"/>
        <w:numPr>
          <w:ilvl w:val="0"/>
          <w:numId w:val="15"/>
        </w:numPr>
        <w:tabs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8D10C0" w:rsidRPr="00437815">
        <w:rPr>
          <w:rFonts w:asciiTheme="minorHAnsi" w:hAnsiTheme="minorHAnsi" w:cstheme="minorHAnsi"/>
          <w:b/>
          <w:sz w:val="22"/>
          <w:szCs w:val="22"/>
        </w:rPr>
        <w:t xml:space="preserve">STCW 95 </w:t>
      </w:r>
      <w:r w:rsidR="0014573B" w:rsidRPr="00437815">
        <w:rPr>
          <w:rFonts w:asciiTheme="minorHAnsi" w:hAnsiTheme="minorHAnsi" w:cstheme="minorHAnsi"/>
          <w:sz w:val="22"/>
          <w:szCs w:val="22"/>
        </w:rPr>
        <w:t>–</w:t>
      </w:r>
      <w:r w:rsidR="008D10C0" w:rsidRPr="00437815">
        <w:rPr>
          <w:rFonts w:asciiTheme="minorHAnsi" w:hAnsiTheme="minorHAnsi" w:cstheme="minorHAnsi"/>
          <w:sz w:val="22"/>
          <w:szCs w:val="22"/>
        </w:rPr>
        <w:t xml:space="preserve"> </w:t>
      </w:r>
      <w:r w:rsidR="007115B4" w:rsidRPr="00437815">
        <w:rPr>
          <w:rFonts w:asciiTheme="minorHAnsi" w:hAnsiTheme="minorHAnsi" w:cstheme="minorHAnsi"/>
          <w:sz w:val="22"/>
          <w:szCs w:val="22"/>
        </w:rPr>
        <w:t xml:space="preserve">South West Maritime Academy, </w:t>
      </w:r>
      <w:r w:rsidR="00B01347">
        <w:rPr>
          <w:rFonts w:asciiTheme="minorHAnsi" w:hAnsiTheme="minorHAnsi" w:cstheme="minorHAnsi"/>
          <w:sz w:val="22"/>
          <w:szCs w:val="22"/>
        </w:rPr>
        <w:t>UK</w:t>
      </w:r>
      <w:r w:rsidR="007115B4" w:rsidRPr="00437815">
        <w:rPr>
          <w:rFonts w:asciiTheme="minorHAnsi" w:hAnsiTheme="minorHAnsi" w:cstheme="minorHAnsi"/>
          <w:sz w:val="22"/>
          <w:szCs w:val="22"/>
        </w:rPr>
        <w:t xml:space="preserve"> – (</w:t>
      </w:r>
      <w:r w:rsidR="0014573B" w:rsidRPr="00437815">
        <w:rPr>
          <w:rFonts w:asciiTheme="minorHAnsi" w:hAnsiTheme="minorHAnsi" w:cstheme="minorHAnsi"/>
          <w:sz w:val="22"/>
          <w:szCs w:val="22"/>
        </w:rPr>
        <w:t>u</w:t>
      </w:r>
      <w:r w:rsidR="007128FF" w:rsidRPr="00437815">
        <w:rPr>
          <w:rFonts w:asciiTheme="minorHAnsi" w:hAnsiTheme="minorHAnsi" w:cstheme="minorHAnsi"/>
          <w:sz w:val="22"/>
          <w:szCs w:val="22"/>
        </w:rPr>
        <w:t xml:space="preserve">pdated </w:t>
      </w:r>
      <w:r w:rsidR="007115B4" w:rsidRPr="00437815">
        <w:rPr>
          <w:rFonts w:asciiTheme="minorHAnsi" w:hAnsiTheme="minorHAnsi" w:cstheme="minorHAnsi"/>
          <w:sz w:val="22"/>
          <w:szCs w:val="22"/>
        </w:rPr>
        <w:t>09/</w:t>
      </w:r>
      <w:r w:rsidR="0014573B" w:rsidRPr="00437815">
        <w:rPr>
          <w:rFonts w:asciiTheme="minorHAnsi" w:hAnsiTheme="minorHAnsi" w:cstheme="minorHAnsi"/>
          <w:sz w:val="22"/>
          <w:szCs w:val="22"/>
        </w:rPr>
        <w:t xml:space="preserve"> 2020</w:t>
      </w:r>
      <w:r w:rsidR="006538A1" w:rsidRPr="00437815">
        <w:rPr>
          <w:rFonts w:asciiTheme="minorHAnsi" w:hAnsiTheme="minorHAnsi" w:cstheme="minorHAnsi"/>
          <w:sz w:val="22"/>
          <w:szCs w:val="22"/>
        </w:rPr>
        <w:t>)</w:t>
      </w:r>
    </w:p>
    <w:p w:rsidR="00576A7B" w:rsidRPr="00437815" w:rsidRDefault="002A75BB" w:rsidP="00576A7B">
      <w:pPr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437815">
        <w:rPr>
          <w:rFonts w:asciiTheme="minorHAnsi" w:hAnsiTheme="minorHAnsi" w:cstheme="minorHAnsi"/>
          <w:b/>
          <w:sz w:val="22"/>
          <w:szCs w:val="22"/>
        </w:rPr>
        <w:t xml:space="preserve">Proficiency in Security Awareness – </w:t>
      </w:r>
      <w:r w:rsidRPr="00437815">
        <w:rPr>
          <w:rFonts w:asciiTheme="minorHAnsi" w:hAnsiTheme="minorHAnsi" w:cstheme="minorHAnsi"/>
          <w:sz w:val="22"/>
          <w:szCs w:val="22"/>
        </w:rPr>
        <w:t>Bluewater, Antibes- Feb 2015</w:t>
      </w:r>
    </w:p>
    <w:p w:rsidR="00587AAC" w:rsidRPr="00CA27C1" w:rsidRDefault="002B094E" w:rsidP="00C26842">
      <w:pPr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437815">
        <w:rPr>
          <w:rFonts w:asciiTheme="minorHAnsi" w:hAnsiTheme="minorHAnsi" w:cstheme="minorHAnsi"/>
          <w:b/>
          <w:sz w:val="22"/>
          <w:szCs w:val="22"/>
        </w:rPr>
        <w:t xml:space="preserve">PDSD – Beyond Limits Training – </w:t>
      </w:r>
      <w:r w:rsidRPr="00437815">
        <w:rPr>
          <w:rFonts w:asciiTheme="minorHAnsi" w:hAnsiTheme="minorHAnsi" w:cstheme="minorHAnsi"/>
          <w:sz w:val="22"/>
          <w:szCs w:val="22"/>
        </w:rPr>
        <w:t>Bristol – Feb 2016</w:t>
      </w:r>
    </w:p>
    <w:p w:rsidR="00CA27C1" w:rsidRPr="00CA27C1" w:rsidRDefault="00CA27C1" w:rsidP="00CA27C1">
      <w:pPr>
        <w:numPr>
          <w:ilvl w:val="0"/>
          <w:numId w:val="9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437815">
        <w:rPr>
          <w:rFonts w:asciiTheme="minorHAnsi" w:hAnsiTheme="minorHAnsi" w:cstheme="minorHAnsi"/>
          <w:b/>
          <w:sz w:val="22"/>
          <w:szCs w:val="22"/>
        </w:rPr>
        <w:t xml:space="preserve">Power Boat Level 2 (+ commercial endorsement </w:t>
      </w:r>
      <w:r>
        <w:rPr>
          <w:rFonts w:asciiTheme="minorHAnsi" w:hAnsiTheme="minorHAnsi" w:cstheme="minorHAnsi"/>
          <w:b/>
          <w:sz w:val="22"/>
          <w:szCs w:val="22"/>
        </w:rPr>
        <w:t>–</w:t>
      </w:r>
      <w:r w:rsidRPr="00437815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June 2021</w:t>
      </w:r>
      <w:r w:rsidRPr="00437815">
        <w:rPr>
          <w:rFonts w:asciiTheme="minorHAnsi" w:hAnsiTheme="minorHAnsi" w:cstheme="minorHAnsi"/>
          <w:b/>
          <w:sz w:val="22"/>
          <w:szCs w:val="22"/>
        </w:rPr>
        <w:t>)</w:t>
      </w:r>
    </w:p>
    <w:p w:rsidR="008F081F" w:rsidRDefault="00C8682C" w:rsidP="00622E5E">
      <w:pPr>
        <w:numPr>
          <w:ilvl w:val="0"/>
          <w:numId w:val="9"/>
        </w:num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  <w:r w:rsidRPr="00437815">
        <w:rPr>
          <w:rFonts w:asciiTheme="minorHAnsi" w:hAnsiTheme="minorHAnsi" w:cstheme="minorHAnsi"/>
          <w:b/>
          <w:sz w:val="22"/>
          <w:szCs w:val="22"/>
        </w:rPr>
        <w:t>Food Safety in Catering</w:t>
      </w:r>
      <w:r w:rsidR="008F081F" w:rsidRPr="00437815">
        <w:rPr>
          <w:rFonts w:asciiTheme="minorHAnsi" w:hAnsiTheme="minorHAnsi" w:cstheme="minorHAnsi"/>
          <w:b/>
          <w:sz w:val="22"/>
          <w:szCs w:val="22"/>
        </w:rPr>
        <w:t xml:space="preserve"> Level 2</w:t>
      </w:r>
      <w:r w:rsidR="007115B4" w:rsidRPr="00437815">
        <w:rPr>
          <w:rFonts w:asciiTheme="minorHAnsi" w:hAnsiTheme="minorHAnsi" w:cstheme="minorHAnsi"/>
          <w:b/>
          <w:sz w:val="22"/>
          <w:szCs w:val="22"/>
        </w:rPr>
        <w:t>- July 2020</w:t>
      </w:r>
    </w:p>
    <w:p w:rsidR="009E01A3" w:rsidRDefault="00051476" w:rsidP="00695564">
      <w:pPr>
        <w:numPr>
          <w:ilvl w:val="0"/>
          <w:numId w:val="9"/>
        </w:num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Level 3 Food Supervising in Food safety in catering – April </w:t>
      </w:r>
      <w:r w:rsidR="00BB496A">
        <w:rPr>
          <w:rFonts w:asciiTheme="minorHAnsi" w:hAnsiTheme="minorHAnsi" w:cstheme="minorHAnsi"/>
          <w:b/>
          <w:sz w:val="22"/>
          <w:szCs w:val="22"/>
        </w:rPr>
        <w:t>2022</w:t>
      </w:r>
    </w:p>
    <w:p w:rsidR="00C567A3" w:rsidRDefault="00A23463" w:rsidP="00622E5E">
      <w:pPr>
        <w:numPr>
          <w:ilvl w:val="0"/>
          <w:numId w:val="9"/>
        </w:num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Fish &amp; </w:t>
      </w:r>
      <w:r w:rsidR="00C567A3">
        <w:rPr>
          <w:rFonts w:asciiTheme="minorHAnsi" w:hAnsiTheme="minorHAnsi" w:cstheme="minorHAnsi"/>
          <w:b/>
          <w:sz w:val="22"/>
          <w:szCs w:val="22"/>
        </w:rPr>
        <w:t>S</w:t>
      </w:r>
      <w:r>
        <w:rPr>
          <w:rFonts w:asciiTheme="minorHAnsi" w:hAnsiTheme="minorHAnsi" w:cstheme="minorHAnsi"/>
          <w:b/>
          <w:sz w:val="22"/>
          <w:szCs w:val="22"/>
        </w:rPr>
        <w:t>hellfish</w:t>
      </w:r>
      <w:r w:rsidR="00C567A3">
        <w:rPr>
          <w:rFonts w:asciiTheme="minorHAnsi" w:hAnsiTheme="minorHAnsi" w:cstheme="minorHAnsi"/>
          <w:b/>
          <w:sz w:val="22"/>
          <w:szCs w:val="22"/>
        </w:rPr>
        <w:t xml:space="preserve"> cookery </w:t>
      </w:r>
      <w:r>
        <w:rPr>
          <w:rFonts w:asciiTheme="minorHAnsi" w:hAnsiTheme="minorHAnsi" w:cstheme="minorHAnsi"/>
          <w:b/>
          <w:sz w:val="22"/>
          <w:szCs w:val="22"/>
        </w:rPr>
        <w:t>course</w:t>
      </w:r>
      <w:r w:rsidR="00C567A3">
        <w:rPr>
          <w:rFonts w:asciiTheme="minorHAnsi" w:hAnsiTheme="minorHAnsi" w:cstheme="minorHAnsi"/>
          <w:b/>
          <w:sz w:val="22"/>
          <w:szCs w:val="22"/>
        </w:rPr>
        <w:t xml:space="preserve">- Rick Stein’s cookery school, </w:t>
      </w:r>
      <w:proofErr w:type="spellStart"/>
      <w:r w:rsidR="00C567A3">
        <w:rPr>
          <w:rFonts w:asciiTheme="minorHAnsi" w:hAnsiTheme="minorHAnsi" w:cstheme="minorHAnsi"/>
          <w:b/>
          <w:sz w:val="22"/>
          <w:szCs w:val="22"/>
        </w:rPr>
        <w:t>Padstow</w:t>
      </w:r>
      <w:proofErr w:type="spellEnd"/>
      <w:r w:rsidR="00C567A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45457" w:rsidRDefault="00545457" w:rsidP="00622E5E">
      <w:pPr>
        <w:numPr>
          <w:ilvl w:val="0"/>
          <w:numId w:val="9"/>
        </w:num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Diploma in Vegan cookery -</w:t>
      </w:r>
      <w:r w:rsidR="00B822F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Demuth’s cookery school, Bath</w:t>
      </w:r>
      <w:r w:rsidR="004E675A">
        <w:rPr>
          <w:rFonts w:asciiTheme="minorHAnsi" w:hAnsiTheme="minorHAnsi" w:cstheme="minorHAnsi"/>
          <w:b/>
          <w:sz w:val="22"/>
          <w:szCs w:val="22"/>
        </w:rPr>
        <w:t xml:space="preserve"> (completed </w:t>
      </w:r>
      <w:r w:rsidR="00695564">
        <w:rPr>
          <w:rFonts w:asciiTheme="minorHAnsi" w:hAnsiTheme="minorHAnsi" w:cstheme="minorHAnsi"/>
          <w:b/>
          <w:sz w:val="22"/>
          <w:szCs w:val="22"/>
        </w:rPr>
        <w:t>September</w:t>
      </w:r>
      <w:r w:rsidR="004E675A">
        <w:rPr>
          <w:rFonts w:asciiTheme="minorHAnsi" w:hAnsiTheme="minorHAnsi" w:cstheme="minorHAnsi"/>
          <w:b/>
          <w:sz w:val="22"/>
          <w:szCs w:val="22"/>
        </w:rPr>
        <w:t xml:space="preserve"> 2022)</w:t>
      </w:r>
    </w:p>
    <w:p w:rsidR="00545457" w:rsidRDefault="00545457" w:rsidP="00622E5E">
      <w:pPr>
        <w:numPr>
          <w:ilvl w:val="0"/>
          <w:numId w:val="9"/>
        </w:num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Artisan Bread course </w:t>
      </w:r>
      <w:r w:rsidR="00B417A0">
        <w:rPr>
          <w:rFonts w:asciiTheme="minorHAnsi" w:hAnsiTheme="minorHAnsi" w:cstheme="minorHAnsi"/>
          <w:b/>
          <w:sz w:val="22"/>
          <w:szCs w:val="22"/>
        </w:rPr>
        <w:t xml:space="preserve">– The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Bertinet</w:t>
      </w:r>
      <w:proofErr w:type="spellEnd"/>
      <w:r w:rsidR="00B417A0">
        <w:rPr>
          <w:rFonts w:asciiTheme="minorHAnsi" w:hAnsiTheme="minorHAnsi" w:cstheme="minorHAnsi"/>
          <w:b/>
          <w:sz w:val="22"/>
          <w:szCs w:val="22"/>
        </w:rPr>
        <w:t xml:space="preserve"> Kitchen cookery school, </w:t>
      </w:r>
      <w:r>
        <w:rPr>
          <w:rFonts w:asciiTheme="minorHAnsi" w:hAnsiTheme="minorHAnsi" w:cstheme="minorHAnsi"/>
          <w:b/>
          <w:sz w:val="22"/>
          <w:szCs w:val="22"/>
        </w:rPr>
        <w:t>Bath</w:t>
      </w:r>
      <w:r w:rsidR="004E675A">
        <w:rPr>
          <w:rFonts w:asciiTheme="minorHAnsi" w:hAnsiTheme="minorHAnsi" w:cstheme="minorHAnsi"/>
          <w:b/>
          <w:sz w:val="22"/>
          <w:szCs w:val="22"/>
        </w:rPr>
        <w:t xml:space="preserve"> (October 2022)</w:t>
      </w:r>
    </w:p>
    <w:p w:rsidR="002F0787" w:rsidRPr="00622E5E" w:rsidRDefault="002F0787" w:rsidP="00622E5E">
      <w:pPr>
        <w:numPr>
          <w:ilvl w:val="0"/>
          <w:numId w:val="9"/>
        </w:num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Nutrition &amp; Healthy Eating Training (CPD certified</w:t>
      </w:r>
      <w:r w:rsidR="00D85467">
        <w:rPr>
          <w:rFonts w:asciiTheme="minorHAnsi" w:hAnsiTheme="minorHAnsi" w:cstheme="minorHAnsi"/>
          <w:b/>
          <w:sz w:val="22"/>
          <w:szCs w:val="22"/>
        </w:rPr>
        <w:t>- April 2022</w:t>
      </w:r>
      <w:r>
        <w:rPr>
          <w:rFonts w:asciiTheme="minorHAnsi" w:hAnsiTheme="minorHAnsi" w:cstheme="minorHAnsi"/>
          <w:b/>
          <w:sz w:val="22"/>
          <w:szCs w:val="22"/>
        </w:rPr>
        <w:t>)</w:t>
      </w:r>
    </w:p>
    <w:p w:rsidR="008F081F" w:rsidRPr="00CA27C1" w:rsidRDefault="00E24F99" w:rsidP="00CA27C1">
      <w:pPr>
        <w:numPr>
          <w:ilvl w:val="0"/>
          <w:numId w:val="9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437815">
        <w:rPr>
          <w:rFonts w:asciiTheme="minorHAnsi" w:hAnsiTheme="minorHAnsi" w:cstheme="minorHAnsi"/>
          <w:b/>
          <w:sz w:val="22"/>
          <w:szCs w:val="22"/>
        </w:rPr>
        <w:t>Advanced Certificate (W.S.E.T) Level 3, Wines and Spirits</w:t>
      </w:r>
      <w:r w:rsidR="008D10C0" w:rsidRPr="004378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37815">
        <w:rPr>
          <w:rFonts w:asciiTheme="minorHAnsi" w:hAnsiTheme="minorHAnsi" w:cstheme="minorHAnsi"/>
          <w:sz w:val="22"/>
          <w:szCs w:val="22"/>
        </w:rPr>
        <w:t>- Bristol City College</w:t>
      </w:r>
      <w:r w:rsidR="00B4625B" w:rsidRPr="00437815">
        <w:rPr>
          <w:rFonts w:asciiTheme="minorHAnsi" w:hAnsiTheme="minorHAnsi" w:cstheme="minorHAnsi"/>
          <w:sz w:val="22"/>
          <w:szCs w:val="22"/>
        </w:rPr>
        <w:t>/Avery</w:t>
      </w:r>
      <w:r w:rsidR="00B01347">
        <w:rPr>
          <w:rFonts w:asciiTheme="minorHAnsi" w:hAnsiTheme="minorHAnsi" w:cstheme="minorHAnsi"/>
          <w:sz w:val="22"/>
          <w:szCs w:val="22"/>
        </w:rPr>
        <w:t>’</w:t>
      </w:r>
      <w:r w:rsidR="00B4625B" w:rsidRPr="00437815">
        <w:rPr>
          <w:rFonts w:asciiTheme="minorHAnsi" w:hAnsiTheme="minorHAnsi" w:cstheme="minorHAnsi"/>
          <w:sz w:val="22"/>
          <w:szCs w:val="22"/>
        </w:rPr>
        <w:t>s Wines</w:t>
      </w:r>
      <w:r w:rsidR="00703C94" w:rsidRPr="00437815">
        <w:rPr>
          <w:rFonts w:asciiTheme="minorHAnsi" w:hAnsiTheme="minorHAnsi" w:cstheme="minorHAnsi"/>
          <w:sz w:val="22"/>
          <w:szCs w:val="22"/>
        </w:rPr>
        <w:t xml:space="preserve"> (2004)</w:t>
      </w:r>
    </w:p>
    <w:p w:rsidR="00E24F99" w:rsidRPr="00437815" w:rsidRDefault="00C26842">
      <w:pPr>
        <w:numPr>
          <w:ilvl w:val="0"/>
          <w:numId w:val="9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437815">
        <w:rPr>
          <w:rFonts w:asciiTheme="minorHAnsi" w:hAnsiTheme="minorHAnsi" w:cstheme="minorHAnsi"/>
          <w:b/>
          <w:sz w:val="22"/>
          <w:szCs w:val="22"/>
        </w:rPr>
        <w:t>1</w:t>
      </w:r>
      <w:r w:rsidRPr="00437815">
        <w:rPr>
          <w:rFonts w:asciiTheme="minorHAnsi" w:hAnsiTheme="minorHAnsi" w:cstheme="minorHAnsi"/>
          <w:b/>
          <w:sz w:val="22"/>
          <w:szCs w:val="22"/>
          <w:vertAlign w:val="superscript"/>
        </w:rPr>
        <w:t>st</w:t>
      </w:r>
      <w:r w:rsidRPr="004378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24F99" w:rsidRPr="00437815">
        <w:rPr>
          <w:rFonts w:asciiTheme="minorHAnsi" w:hAnsiTheme="minorHAnsi" w:cstheme="minorHAnsi"/>
          <w:b/>
          <w:sz w:val="22"/>
          <w:szCs w:val="22"/>
        </w:rPr>
        <w:t xml:space="preserve">Prize </w:t>
      </w:r>
      <w:r w:rsidRPr="00437815">
        <w:rPr>
          <w:rFonts w:asciiTheme="minorHAnsi" w:hAnsiTheme="minorHAnsi" w:cstheme="minorHAnsi"/>
          <w:b/>
          <w:sz w:val="22"/>
          <w:szCs w:val="22"/>
        </w:rPr>
        <w:t>–</w:t>
      </w:r>
      <w:r w:rsidR="00703C94" w:rsidRPr="004378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37815">
        <w:rPr>
          <w:rFonts w:asciiTheme="minorHAnsi" w:hAnsiTheme="minorHAnsi" w:cstheme="minorHAnsi"/>
          <w:sz w:val="22"/>
          <w:szCs w:val="22"/>
        </w:rPr>
        <w:t xml:space="preserve">USVI </w:t>
      </w:r>
      <w:r w:rsidR="00576A7B" w:rsidRPr="00437815">
        <w:rPr>
          <w:rFonts w:asciiTheme="minorHAnsi" w:hAnsiTheme="minorHAnsi" w:cstheme="minorHAnsi"/>
          <w:sz w:val="22"/>
          <w:szCs w:val="22"/>
        </w:rPr>
        <w:t>Charter</w:t>
      </w:r>
      <w:r w:rsidR="00703C94" w:rsidRPr="00437815">
        <w:rPr>
          <w:rFonts w:asciiTheme="minorHAnsi" w:hAnsiTheme="minorHAnsi" w:cstheme="minorHAnsi"/>
          <w:sz w:val="22"/>
          <w:szCs w:val="22"/>
        </w:rPr>
        <w:t xml:space="preserve"> </w:t>
      </w:r>
      <w:r w:rsidR="00E24F99" w:rsidRPr="00437815">
        <w:rPr>
          <w:rFonts w:asciiTheme="minorHAnsi" w:hAnsiTheme="minorHAnsi" w:cstheme="minorHAnsi"/>
          <w:sz w:val="22"/>
          <w:szCs w:val="22"/>
        </w:rPr>
        <w:t>Boat Show Culinary Competition (2000)</w:t>
      </w:r>
      <w:r w:rsidR="00576A7B" w:rsidRPr="00437815">
        <w:rPr>
          <w:rFonts w:asciiTheme="minorHAnsi" w:hAnsiTheme="minorHAnsi" w:cstheme="minorHAnsi"/>
          <w:sz w:val="22"/>
          <w:szCs w:val="22"/>
        </w:rPr>
        <w:t xml:space="preserve"> </w:t>
      </w:r>
      <w:r w:rsidR="00D63266" w:rsidRPr="00437815">
        <w:rPr>
          <w:rFonts w:asciiTheme="minorHAnsi" w:hAnsiTheme="minorHAnsi" w:cstheme="minorHAnsi"/>
          <w:sz w:val="22"/>
          <w:szCs w:val="22"/>
        </w:rPr>
        <w:t>M/Y ‘Wave Walker’</w:t>
      </w:r>
      <w:r w:rsidR="00576A7B" w:rsidRPr="00437815">
        <w:rPr>
          <w:rFonts w:asciiTheme="minorHAnsi" w:hAnsiTheme="minorHAnsi" w:cstheme="minorHAnsi"/>
          <w:sz w:val="22"/>
          <w:szCs w:val="22"/>
        </w:rPr>
        <w:t>– Crown Bay Marina</w:t>
      </w:r>
    </w:p>
    <w:p w:rsidR="008D10C0" w:rsidRPr="00437815" w:rsidRDefault="00891883">
      <w:pPr>
        <w:numPr>
          <w:ilvl w:val="0"/>
          <w:numId w:val="9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437815">
        <w:rPr>
          <w:rFonts w:asciiTheme="minorHAnsi" w:hAnsiTheme="minorHAnsi" w:cstheme="minorHAnsi"/>
          <w:b/>
          <w:sz w:val="22"/>
          <w:szCs w:val="22"/>
        </w:rPr>
        <w:t xml:space="preserve">CELTA </w:t>
      </w:r>
      <w:r w:rsidR="00530EF1" w:rsidRPr="00437815">
        <w:rPr>
          <w:rFonts w:asciiTheme="minorHAnsi" w:hAnsiTheme="minorHAnsi" w:cstheme="minorHAnsi"/>
          <w:sz w:val="22"/>
          <w:szCs w:val="22"/>
        </w:rPr>
        <w:t>(</w:t>
      </w:r>
      <w:r w:rsidR="008D10C0" w:rsidRPr="00437815">
        <w:rPr>
          <w:rFonts w:asciiTheme="minorHAnsi" w:hAnsiTheme="minorHAnsi" w:cstheme="minorHAnsi"/>
          <w:sz w:val="22"/>
          <w:szCs w:val="22"/>
        </w:rPr>
        <w:t>Certificate in English language teaching to adults) June 2005 – end July 2005</w:t>
      </w:r>
      <w:r w:rsidRPr="00437815">
        <w:rPr>
          <w:rFonts w:asciiTheme="minorHAnsi" w:hAnsiTheme="minorHAnsi" w:cstheme="minorHAnsi"/>
          <w:sz w:val="22"/>
          <w:szCs w:val="22"/>
        </w:rPr>
        <w:t>- Bristol University</w:t>
      </w:r>
    </w:p>
    <w:p w:rsidR="000A21B9" w:rsidRPr="00E61EE4" w:rsidRDefault="006840F2" w:rsidP="00E61EE4">
      <w:pPr>
        <w:numPr>
          <w:ilvl w:val="0"/>
          <w:numId w:val="9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Falmouth School of</w:t>
      </w:r>
      <w:r w:rsidR="00CA27C1" w:rsidRPr="00437815">
        <w:rPr>
          <w:rFonts w:asciiTheme="minorHAnsi" w:hAnsiTheme="minorHAnsi" w:cstheme="minorHAnsi"/>
          <w:b/>
          <w:sz w:val="22"/>
          <w:szCs w:val="22"/>
        </w:rPr>
        <w:t xml:space="preserve"> Art &amp; Design </w:t>
      </w:r>
      <w:r w:rsidR="00CA27C1" w:rsidRPr="00437815">
        <w:rPr>
          <w:rFonts w:asciiTheme="minorHAnsi" w:hAnsiTheme="minorHAnsi" w:cstheme="minorHAnsi"/>
          <w:sz w:val="22"/>
          <w:szCs w:val="22"/>
        </w:rPr>
        <w:t>(Sept 1986- June 8</w:t>
      </w:r>
      <w:r>
        <w:rPr>
          <w:rFonts w:asciiTheme="minorHAnsi" w:hAnsiTheme="minorHAnsi" w:cstheme="minorHAnsi"/>
          <w:sz w:val="22"/>
          <w:szCs w:val="22"/>
        </w:rPr>
        <w:t>8</w:t>
      </w:r>
      <w:r w:rsidR="00CA27C1" w:rsidRPr="00437815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>Falmouth, Cornwall</w:t>
      </w:r>
    </w:p>
    <w:p w:rsidR="00C26842" w:rsidRPr="00437815" w:rsidRDefault="00C26842" w:rsidP="003F4FF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437815">
        <w:rPr>
          <w:rFonts w:asciiTheme="minorHAnsi" w:hAnsiTheme="minorHAnsi" w:cstheme="minorHAnsi"/>
          <w:b/>
          <w:sz w:val="22"/>
          <w:szCs w:val="22"/>
        </w:rPr>
        <w:t>Full DBS Certificate</w:t>
      </w:r>
    </w:p>
    <w:p w:rsidR="000551AF" w:rsidRDefault="009C0339" w:rsidP="0012690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437815">
        <w:rPr>
          <w:rFonts w:asciiTheme="minorHAnsi" w:hAnsiTheme="minorHAnsi" w:cstheme="minorHAnsi"/>
          <w:b/>
          <w:sz w:val="22"/>
          <w:szCs w:val="22"/>
        </w:rPr>
        <w:t>ENG1 Medical certificate (</w:t>
      </w:r>
      <w:r w:rsidR="0024224B">
        <w:rPr>
          <w:rFonts w:asciiTheme="minorHAnsi" w:hAnsiTheme="minorHAnsi" w:cstheme="minorHAnsi"/>
          <w:b/>
          <w:sz w:val="22"/>
          <w:szCs w:val="22"/>
        </w:rPr>
        <w:t>Exp. June 2023</w:t>
      </w:r>
      <w:r w:rsidRPr="00437815">
        <w:rPr>
          <w:rFonts w:asciiTheme="minorHAnsi" w:hAnsiTheme="minorHAnsi" w:cstheme="minorHAnsi"/>
          <w:b/>
          <w:sz w:val="22"/>
          <w:szCs w:val="22"/>
        </w:rPr>
        <w:t>)</w:t>
      </w:r>
    </w:p>
    <w:p w:rsidR="000551AF" w:rsidRPr="00DA3E01" w:rsidRDefault="000551AF" w:rsidP="000551AF">
      <w:pPr>
        <w:pStyle w:val="ListParagraph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4700DA" w:rsidRPr="00DA3E01" w:rsidRDefault="00E24F99" w:rsidP="00E5400D">
      <w:pPr>
        <w:tabs>
          <w:tab w:val="left" w:pos="567"/>
        </w:tabs>
        <w:outlineLvl w:val="0"/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  <w:r w:rsidRPr="00DA3E01">
        <w:rPr>
          <w:rFonts w:asciiTheme="minorHAnsi" w:hAnsiTheme="minorHAnsi" w:cstheme="minorHAnsi"/>
          <w:b/>
          <w:bCs/>
          <w:color w:val="0070C0"/>
          <w:sz w:val="22"/>
          <w:szCs w:val="22"/>
          <w:highlight w:val="lightGray"/>
        </w:rPr>
        <w:t>RELEVANT EXPERIENCE</w:t>
      </w:r>
      <w:r w:rsidR="004B6E2E" w:rsidRPr="00DA3E01">
        <w:rPr>
          <w:rFonts w:asciiTheme="minorHAnsi" w:hAnsiTheme="minorHAnsi" w:cstheme="minorHAnsi"/>
          <w:b/>
          <w:bCs/>
          <w:color w:val="0070C0"/>
          <w:sz w:val="22"/>
          <w:szCs w:val="22"/>
          <w:highlight w:val="lightGray"/>
        </w:rPr>
        <w:t>-</w:t>
      </w:r>
      <w:r w:rsidR="00426BEA" w:rsidRPr="00DA3E01">
        <w:rPr>
          <w:rFonts w:asciiTheme="minorHAnsi" w:hAnsiTheme="minorHAnsi" w:cstheme="minorHAnsi"/>
          <w:b/>
          <w:bCs/>
          <w:color w:val="0070C0"/>
          <w:sz w:val="22"/>
          <w:szCs w:val="22"/>
          <w:highlight w:val="lightGray"/>
          <w:u w:val="single"/>
        </w:rPr>
        <w:t xml:space="preserve"> Seasonal </w:t>
      </w:r>
      <w:r w:rsidR="00DB0E3B" w:rsidRPr="00DA3E01">
        <w:rPr>
          <w:rFonts w:asciiTheme="minorHAnsi" w:hAnsiTheme="minorHAnsi" w:cstheme="minorHAnsi"/>
          <w:b/>
          <w:bCs/>
          <w:color w:val="0070C0"/>
          <w:sz w:val="22"/>
          <w:szCs w:val="22"/>
          <w:highlight w:val="lightGray"/>
          <w:u w:val="single"/>
        </w:rPr>
        <w:t>&amp; longer</w:t>
      </w:r>
      <w:r w:rsidR="00D520CB" w:rsidRPr="00DA3E01">
        <w:rPr>
          <w:rFonts w:asciiTheme="minorHAnsi" w:hAnsiTheme="minorHAnsi" w:cstheme="minorHAnsi"/>
          <w:b/>
          <w:bCs/>
          <w:color w:val="0070C0"/>
          <w:sz w:val="22"/>
          <w:szCs w:val="22"/>
          <w:highlight w:val="lightGray"/>
          <w:u w:val="single"/>
        </w:rPr>
        <w:t>-</w:t>
      </w:r>
      <w:r w:rsidR="00DB0E3B" w:rsidRPr="00DA3E01">
        <w:rPr>
          <w:rFonts w:asciiTheme="minorHAnsi" w:hAnsiTheme="minorHAnsi" w:cstheme="minorHAnsi"/>
          <w:b/>
          <w:bCs/>
          <w:color w:val="0070C0"/>
          <w:sz w:val="22"/>
          <w:szCs w:val="22"/>
          <w:highlight w:val="lightGray"/>
          <w:u w:val="single"/>
        </w:rPr>
        <w:t xml:space="preserve"> term r</w:t>
      </w:r>
      <w:r w:rsidR="00426BEA" w:rsidRPr="00DA3E01">
        <w:rPr>
          <w:rFonts w:asciiTheme="minorHAnsi" w:hAnsiTheme="minorHAnsi" w:cstheme="minorHAnsi"/>
          <w:b/>
          <w:bCs/>
          <w:color w:val="0070C0"/>
          <w:sz w:val="22"/>
          <w:szCs w:val="22"/>
          <w:highlight w:val="lightGray"/>
          <w:u w:val="single"/>
        </w:rPr>
        <w:t>oles</w:t>
      </w:r>
      <w:r w:rsidR="009C0FB3">
        <w:rPr>
          <w:rFonts w:asciiTheme="minorHAnsi" w:hAnsiTheme="minorHAnsi" w:cstheme="minorHAnsi"/>
          <w:b/>
          <w:bCs/>
          <w:color w:val="0070C0"/>
          <w:sz w:val="22"/>
          <w:szCs w:val="22"/>
          <w:highlight w:val="lightGray"/>
          <w:u w:val="single"/>
        </w:rPr>
        <w:t xml:space="preserve"> </w:t>
      </w:r>
    </w:p>
    <w:p w:rsidR="00806B55" w:rsidRPr="00806B55" w:rsidRDefault="00806B55" w:rsidP="00E5400D">
      <w:pPr>
        <w:tabs>
          <w:tab w:val="left" w:pos="567"/>
        </w:tabs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A653F8" w:rsidRDefault="00A653F8" w:rsidP="00E5400D">
      <w:pPr>
        <w:tabs>
          <w:tab w:val="left" w:pos="567"/>
        </w:tabs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May </w:t>
      </w:r>
      <w:r w:rsidR="00182D41">
        <w:rPr>
          <w:rFonts w:asciiTheme="minorHAnsi" w:hAnsiTheme="minorHAnsi" w:cstheme="minorHAnsi"/>
          <w:b/>
          <w:bCs/>
          <w:sz w:val="22"/>
          <w:szCs w:val="22"/>
        </w:rPr>
        <w:t>2021-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2D41">
        <w:rPr>
          <w:rFonts w:asciiTheme="minorHAnsi" w:hAnsiTheme="minorHAnsi" w:cstheme="minorHAnsi"/>
          <w:b/>
          <w:bCs/>
          <w:sz w:val="22"/>
          <w:szCs w:val="22"/>
        </w:rPr>
        <w:t>August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2D41">
        <w:rPr>
          <w:rFonts w:asciiTheme="minorHAnsi" w:hAnsiTheme="minorHAnsi" w:cstheme="minorHAnsi"/>
          <w:b/>
          <w:bCs/>
          <w:sz w:val="22"/>
          <w:szCs w:val="22"/>
        </w:rPr>
        <w:t xml:space="preserve">2021 </w:t>
      </w:r>
      <w:r w:rsidR="00174915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>
        <w:rPr>
          <w:rFonts w:asciiTheme="minorHAnsi" w:hAnsiTheme="minorHAnsi" w:cstheme="minorHAnsi"/>
          <w:b/>
          <w:bCs/>
          <w:sz w:val="22"/>
          <w:szCs w:val="22"/>
        </w:rPr>
        <w:t>M/Y ‘Spada’</w:t>
      </w:r>
      <w:r w:rsidR="002A1CF1">
        <w:rPr>
          <w:rFonts w:asciiTheme="minorHAnsi" w:hAnsiTheme="minorHAnsi" w:cstheme="minorHAnsi"/>
          <w:b/>
          <w:bCs/>
          <w:sz w:val="22"/>
          <w:szCs w:val="22"/>
        </w:rPr>
        <w:t xml:space="preserve"> (34m </w:t>
      </w:r>
      <w:proofErr w:type="spellStart"/>
      <w:r w:rsidR="002A1CF1">
        <w:rPr>
          <w:rFonts w:asciiTheme="minorHAnsi" w:hAnsiTheme="minorHAnsi" w:cstheme="minorHAnsi"/>
          <w:b/>
          <w:bCs/>
          <w:sz w:val="22"/>
          <w:szCs w:val="22"/>
        </w:rPr>
        <w:t>Hakvoort</w:t>
      </w:r>
      <w:proofErr w:type="spellEnd"/>
      <w:r w:rsidR="002A1CF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7A2AA5">
        <w:rPr>
          <w:rFonts w:asciiTheme="minorHAnsi" w:hAnsiTheme="minorHAnsi" w:cstheme="minorHAnsi"/>
          <w:b/>
          <w:bCs/>
          <w:sz w:val="22"/>
          <w:szCs w:val="22"/>
        </w:rPr>
        <w:t xml:space="preserve"> – Chef/housekeeping during yard period </w:t>
      </w:r>
      <w:r w:rsidR="00011B16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314CC3">
        <w:rPr>
          <w:rFonts w:asciiTheme="minorHAnsi" w:hAnsiTheme="minorHAnsi" w:cstheme="minorHAnsi"/>
          <w:b/>
          <w:bCs/>
          <w:sz w:val="22"/>
          <w:szCs w:val="22"/>
        </w:rPr>
        <w:t xml:space="preserve"> Majorca</w:t>
      </w:r>
    </w:p>
    <w:p w:rsidR="00011B16" w:rsidRDefault="00011B16" w:rsidP="00E5400D">
      <w:pPr>
        <w:tabs>
          <w:tab w:val="left" w:pos="567"/>
        </w:tabs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394694" w:rsidRDefault="00A653F8" w:rsidP="00E5400D">
      <w:pPr>
        <w:tabs>
          <w:tab w:val="left" w:pos="567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F465B">
        <w:rPr>
          <w:rFonts w:asciiTheme="minorHAnsi" w:hAnsiTheme="minorHAnsi" w:cstheme="minorHAnsi"/>
          <w:b/>
          <w:bCs/>
          <w:sz w:val="22"/>
          <w:szCs w:val="22"/>
        </w:rPr>
        <w:t xml:space="preserve">August 2020 </w:t>
      </w:r>
      <w:r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F4427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May 2021 &amp; </w:t>
      </w:r>
      <w:r w:rsidR="005F465B">
        <w:rPr>
          <w:rFonts w:asciiTheme="minorHAnsi" w:hAnsiTheme="minorHAnsi" w:cstheme="minorHAnsi"/>
          <w:b/>
          <w:bCs/>
          <w:sz w:val="22"/>
          <w:szCs w:val="22"/>
        </w:rPr>
        <w:t>throughout most of lockdown –</w:t>
      </w:r>
      <w:r w:rsidR="002161CB">
        <w:rPr>
          <w:rFonts w:asciiTheme="minorHAnsi" w:hAnsiTheme="minorHAnsi" w:cstheme="minorHAnsi"/>
          <w:b/>
          <w:bCs/>
          <w:sz w:val="22"/>
          <w:szCs w:val="22"/>
        </w:rPr>
        <w:t xml:space="preserve"> (UK) </w:t>
      </w:r>
      <w:r w:rsidR="00A865E2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General </w:t>
      </w:r>
      <w:r w:rsidR="0077717F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full-time </w:t>
      </w:r>
      <w:r w:rsidR="002161CB">
        <w:rPr>
          <w:rFonts w:asciiTheme="minorHAnsi" w:hAnsiTheme="minorHAnsi" w:cstheme="minorHAnsi"/>
          <w:b/>
          <w:bCs/>
          <w:sz w:val="22"/>
          <w:szCs w:val="22"/>
        </w:rPr>
        <w:t>Chef &amp; assistant</w:t>
      </w:r>
      <w:r w:rsidR="00A865E2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in a </w:t>
      </w:r>
      <w:r w:rsidR="009D5DA6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large </w:t>
      </w:r>
      <w:r w:rsidR="00AB351A">
        <w:rPr>
          <w:rFonts w:asciiTheme="minorHAnsi" w:hAnsiTheme="minorHAnsi" w:cstheme="minorHAnsi"/>
          <w:b/>
          <w:bCs/>
          <w:sz w:val="22"/>
          <w:szCs w:val="22"/>
        </w:rPr>
        <w:t>private residence</w:t>
      </w:r>
      <w:r w:rsidR="00A865E2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in Wiltshire</w:t>
      </w:r>
      <w:r w:rsidR="002161CB">
        <w:rPr>
          <w:rFonts w:asciiTheme="minorHAnsi" w:hAnsiTheme="minorHAnsi" w:cstheme="minorHAnsi"/>
          <w:b/>
          <w:bCs/>
          <w:sz w:val="22"/>
          <w:szCs w:val="22"/>
        </w:rPr>
        <w:t xml:space="preserve"> as well as private c</w:t>
      </w:r>
      <w:r w:rsidR="00C048E6">
        <w:rPr>
          <w:rFonts w:asciiTheme="minorHAnsi" w:hAnsiTheme="minorHAnsi" w:cstheme="minorHAnsi"/>
          <w:b/>
          <w:bCs/>
          <w:sz w:val="22"/>
          <w:szCs w:val="22"/>
        </w:rPr>
        <w:t>ooking</w:t>
      </w:r>
      <w:r w:rsidR="002161CB">
        <w:rPr>
          <w:rFonts w:asciiTheme="minorHAnsi" w:hAnsiTheme="minorHAnsi" w:cstheme="minorHAnsi"/>
          <w:b/>
          <w:bCs/>
          <w:sz w:val="22"/>
          <w:szCs w:val="22"/>
        </w:rPr>
        <w:t xml:space="preserve"> for deliveries</w:t>
      </w:r>
      <w:r w:rsidR="00A303A9">
        <w:rPr>
          <w:rFonts w:asciiTheme="minorHAnsi" w:hAnsiTheme="minorHAnsi" w:cstheme="minorHAnsi"/>
          <w:b/>
          <w:bCs/>
          <w:sz w:val="22"/>
          <w:szCs w:val="22"/>
        </w:rPr>
        <w:t>, hospitals and care-homes.</w:t>
      </w:r>
      <w:r w:rsidR="008F62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F27D6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1F27D6">
        <w:rPr>
          <w:rFonts w:asciiTheme="minorHAnsi" w:hAnsiTheme="minorHAnsi" w:cstheme="minorHAnsi"/>
          <w:bCs/>
          <w:sz w:val="22"/>
          <w:szCs w:val="22"/>
        </w:rPr>
        <w:t>I had just accepted a job offer as a private chef in Wiltshire, but lost it due to covid19 and immediate lockdown.)</w:t>
      </w:r>
      <w:r w:rsidR="0070324C">
        <w:rPr>
          <w:rFonts w:asciiTheme="minorHAnsi" w:hAnsiTheme="minorHAnsi" w:cstheme="minorHAnsi"/>
          <w:bCs/>
          <w:sz w:val="22"/>
          <w:szCs w:val="22"/>
        </w:rPr>
        <w:t xml:space="preserve"> and voluntary work in local hospital and care-home.</w:t>
      </w:r>
    </w:p>
    <w:p w:rsidR="001F27D6" w:rsidRPr="008655DF" w:rsidRDefault="001F27D6" w:rsidP="00E5400D">
      <w:pPr>
        <w:tabs>
          <w:tab w:val="left" w:pos="567"/>
        </w:tabs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6C2A4A" w:rsidRPr="008655DF" w:rsidRDefault="00535318" w:rsidP="00E5400D">
      <w:pPr>
        <w:tabs>
          <w:tab w:val="left" w:pos="567"/>
        </w:tabs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July 2019- </w:t>
      </w:r>
      <w:r w:rsidR="006C2A4A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April 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>2020</w:t>
      </w:r>
      <w:r w:rsidR="006C2A4A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>Freelance chef –</w:t>
      </w:r>
      <w:r w:rsidR="00AB351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C2A4A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London &amp; Wiltshire, </w:t>
      </w:r>
      <w:r w:rsidR="00B439F4">
        <w:rPr>
          <w:rFonts w:asciiTheme="minorHAnsi" w:hAnsiTheme="minorHAnsi" w:cstheme="minorHAnsi"/>
          <w:b/>
          <w:bCs/>
          <w:sz w:val="22"/>
          <w:szCs w:val="22"/>
        </w:rPr>
        <w:t>UK</w:t>
      </w:r>
      <w:r w:rsidR="006C2A4A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6C2A4A" w:rsidRPr="008655DF">
        <w:rPr>
          <w:rFonts w:asciiTheme="minorHAnsi" w:hAnsiTheme="minorHAnsi" w:cstheme="minorHAnsi"/>
          <w:bCs/>
          <w:sz w:val="22"/>
          <w:szCs w:val="22"/>
        </w:rPr>
        <w:t>Lunch &amp; dinner parties for private homes – International cuisine</w:t>
      </w:r>
      <w:r w:rsidR="00B439F4">
        <w:rPr>
          <w:rFonts w:asciiTheme="minorHAnsi" w:hAnsiTheme="minorHAnsi" w:cstheme="minorHAnsi"/>
          <w:bCs/>
          <w:sz w:val="22"/>
          <w:szCs w:val="22"/>
        </w:rPr>
        <w:t xml:space="preserve"> – (References available).</w:t>
      </w:r>
    </w:p>
    <w:p w:rsidR="00535318" w:rsidRPr="008655DF" w:rsidRDefault="00535318" w:rsidP="00E5400D">
      <w:pPr>
        <w:tabs>
          <w:tab w:val="left" w:pos="567"/>
        </w:tabs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394694" w:rsidRPr="008655DF" w:rsidRDefault="00394694" w:rsidP="00E5400D">
      <w:pPr>
        <w:tabs>
          <w:tab w:val="left" w:pos="567"/>
        </w:tabs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November 2018 –June 2019 – </w:t>
      </w:r>
      <w:r w:rsidR="00B439F4">
        <w:rPr>
          <w:rFonts w:asciiTheme="minorHAnsi" w:hAnsiTheme="minorHAnsi" w:cstheme="minorHAnsi"/>
          <w:b/>
          <w:bCs/>
          <w:sz w:val="22"/>
          <w:szCs w:val="22"/>
        </w:rPr>
        <w:t xml:space="preserve">Private </w:t>
      </w:r>
      <w:r w:rsidR="00980D00" w:rsidRPr="008655DF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>hef, Gloucestershire</w:t>
      </w:r>
      <w:r w:rsidR="00980D00" w:rsidRPr="008655D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394694" w:rsidRPr="008655DF" w:rsidRDefault="00980D00" w:rsidP="00E5400D">
      <w:pPr>
        <w:tabs>
          <w:tab w:val="left" w:pos="567"/>
        </w:tabs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8655DF">
        <w:rPr>
          <w:rFonts w:asciiTheme="minorHAnsi" w:hAnsiTheme="minorHAnsi" w:cstheme="minorHAnsi"/>
          <w:bCs/>
          <w:sz w:val="22"/>
          <w:szCs w:val="22"/>
        </w:rPr>
        <w:t xml:space="preserve">Duties included daily cooking for my employers and guests. (I prepared formal lunches and dinners for 10 to 12 guests. </w:t>
      </w:r>
      <w:r w:rsidR="00394694" w:rsidRPr="008655DF">
        <w:rPr>
          <w:rFonts w:asciiTheme="minorHAnsi" w:hAnsiTheme="minorHAnsi" w:cstheme="minorHAnsi"/>
          <w:b/>
          <w:bCs/>
          <w:sz w:val="22"/>
          <w:szCs w:val="22"/>
        </w:rPr>
        <w:t>July 2018</w:t>
      </w:r>
      <w:r w:rsidR="00F44273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="00394694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November 2018 – Freelance private</w:t>
      </w:r>
      <w:r w:rsidR="00B439F4">
        <w:rPr>
          <w:rFonts w:asciiTheme="minorHAnsi" w:hAnsiTheme="minorHAnsi" w:cstheme="minorHAnsi"/>
          <w:b/>
          <w:bCs/>
          <w:sz w:val="22"/>
          <w:szCs w:val="22"/>
        </w:rPr>
        <w:t xml:space="preserve"> Chef</w:t>
      </w:r>
      <w:r w:rsidR="00394694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in Majorca</w:t>
      </w:r>
    </w:p>
    <w:p w:rsidR="000A6B33" w:rsidRPr="008655DF" w:rsidRDefault="000A6B33" w:rsidP="00E5400D">
      <w:pPr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</w:p>
    <w:p w:rsidR="006E2CF5" w:rsidRPr="008655DF" w:rsidRDefault="006E2CF5" w:rsidP="00E5400D">
      <w:pPr>
        <w:tabs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May 2016 </w:t>
      </w:r>
      <w:r w:rsidR="000A6B33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– July 2017 </w:t>
      </w:r>
      <w:r w:rsidR="00556F15" w:rsidRPr="008655DF">
        <w:rPr>
          <w:rFonts w:asciiTheme="minorHAnsi" w:hAnsiTheme="minorHAnsi" w:cstheme="minorHAnsi"/>
          <w:b/>
          <w:bCs/>
          <w:sz w:val="22"/>
          <w:szCs w:val="22"/>
        </w:rPr>
        <w:t>– S/Y</w:t>
      </w:r>
      <w:r w:rsidR="00277448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="00773FB3" w:rsidRPr="008655DF">
        <w:rPr>
          <w:rFonts w:asciiTheme="minorHAnsi" w:hAnsiTheme="minorHAnsi" w:cstheme="minorHAnsi"/>
          <w:b/>
          <w:bCs/>
          <w:sz w:val="22"/>
          <w:szCs w:val="22"/>
        </w:rPr>
        <w:t>‘</w:t>
      </w:r>
      <w:r w:rsidR="00EF5E9B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Blue</w:t>
      </w:r>
      <w:proofErr w:type="gramEnd"/>
      <w:r w:rsidR="00EF5E9B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Papil</w:t>
      </w:r>
      <w:r w:rsidR="00752F57" w:rsidRPr="008655DF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EF5E9B" w:rsidRPr="008655DF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60186C" w:rsidRPr="008655DF">
        <w:rPr>
          <w:rFonts w:asciiTheme="minorHAnsi" w:hAnsiTheme="minorHAnsi" w:cstheme="minorHAnsi"/>
          <w:b/>
          <w:bCs/>
          <w:sz w:val="22"/>
          <w:szCs w:val="22"/>
        </w:rPr>
        <w:t>on ‘</w:t>
      </w:r>
      <w:r w:rsidR="00693C74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( 44m Huisman</w:t>
      </w:r>
      <w:r w:rsidR="004E13CF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)</w:t>
      </w:r>
      <w:r w:rsidR="005D4B53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A7949" w:rsidRPr="008655DF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5D4B53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E0C11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Chef </w:t>
      </w:r>
      <w:r w:rsidR="00C4548F" w:rsidRPr="008655DF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0E0C11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14CC3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E30F01" w:rsidRPr="008655DF">
        <w:rPr>
          <w:rFonts w:asciiTheme="minorHAnsi" w:hAnsiTheme="minorHAnsi" w:cstheme="minorHAnsi"/>
          <w:b/>
          <w:bCs/>
          <w:sz w:val="22"/>
          <w:szCs w:val="22"/>
        </w:rPr>
        <w:t>ast</w:t>
      </w:r>
      <w:r w:rsidR="00C4548F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&amp; western </w:t>
      </w:r>
      <w:r w:rsidR="00B70360" w:rsidRPr="008655DF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7A525E" w:rsidRPr="008655DF">
        <w:rPr>
          <w:rFonts w:asciiTheme="minorHAnsi" w:hAnsiTheme="minorHAnsi" w:cstheme="minorHAnsi"/>
          <w:b/>
          <w:bCs/>
          <w:sz w:val="22"/>
          <w:szCs w:val="22"/>
        </w:rPr>
        <w:t>ed</w:t>
      </w:r>
      <w:r w:rsidR="00DA7949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304FD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– (private) </w:t>
      </w:r>
      <w:r w:rsidR="00DE6F47" w:rsidRPr="008655DF">
        <w:rPr>
          <w:rFonts w:asciiTheme="minorHAnsi" w:hAnsiTheme="minorHAnsi" w:cstheme="minorHAnsi"/>
          <w:bCs/>
          <w:sz w:val="22"/>
          <w:szCs w:val="22"/>
        </w:rPr>
        <w:t>c</w:t>
      </w:r>
      <w:r w:rsidR="007304FD" w:rsidRPr="008655DF">
        <w:rPr>
          <w:rFonts w:asciiTheme="minorHAnsi" w:hAnsiTheme="minorHAnsi" w:cstheme="minorHAnsi"/>
          <w:bCs/>
          <w:sz w:val="22"/>
          <w:szCs w:val="22"/>
        </w:rPr>
        <w:t>ooking</w:t>
      </w:r>
      <w:r w:rsidR="00D723EC" w:rsidRPr="008655DF">
        <w:rPr>
          <w:rFonts w:asciiTheme="minorHAnsi" w:hAnsiTheme="minorHAnsi" w:cstheme="minorHAnsi"/>
          <w:bCs/>
          <w:sz w:val="22"/>
          <w:szCs w:val="22"/>
        </w:rPr>
        <w:t>, menu-planning, accounting</w:t>
      </w:r>
      <w:r w:rsidR="007304FD" w:rsidRPr="008655D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723EC" w:rsidRPr="008655DF">
        <w:rPr>
          <w:rFonts w:asciiTheme="minorHAnsi" w:hAnsiTheme="minorHAnsi" w:cstheme="minorHAnsi"/>
          <w:bCs/>
          <w:sz w:val="22"/>
          <w:szCs w:val="22"/>
        </w:rPr>
        <w:t xml:space="preserve">and shopping </w:t>
      </w:r>
      <w:r w:rsidR="007304FD" w:rsidRPr="008655DF">
        <w:rPr>
          <w:rFonts w:asciiTheme="minorHAnsi" w:hAnsiTheme="minorHAnsi" w:cstheme="minorHAnsi"/>
          <w:bCs/>
          <w:sz w:val="22"/>
          <w:szCs w:val="22"/>
        </w:rPr>
        <w:t>for</w:t>
      </w:r>
      <w:r w:rsidR="007304FD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304FD" w:rsidRPr="008655DF">
        <w:rPr>
          <w:rFonts w:asciiTheme="minorHAnsi" w:hAnsiTheme="minorHAnsi" w:cstheme="minorHAnsi"/>
          <w:bCs/>
          <w:sz w:val="22"/>
          <w:szCs w:val="22"/>
        </w:rPr>
        <w:t>up to 8 guests and 6 crew</w:t>
      </w:r>
      <w:r w:rsidR="006150CB" w:rsidRPr="008655DF">
        <w:rPr>
          <w:rFonts w:asciiTheme="minorHAnsi" w:hAnsiTheme="minorHAnsi" w:cstheme="minorHAnsi"/>
          <w:bCs/>
          <w:sz w:val="22"/>
          <w:szCs w:val="22"/>
        </w:rPr>
        <w:t>. Modern European</w:t>
      </w:r>
      <w:r w:rsidR="000713F5" w:rsidRPr="008655DF">
        <w:rPr>
          <w:rFonts w:asciiTheme="minorHAnsi" w:hAnsiTheme="minorHAnsi" w:cstheme="minorHAnsi"/>
          <w:bCs/>
          <w:sz w:val="22"/>
          <w:szCs w:val="22"/>
        </w:rPr>
        <w:t xml:space="preserve"> &amp; International cuisine</w:t>
      </w:r>
    </w:p>
    <w:p w:rsidR="00426BEA" w:rsidRPr="008655DF" w:rsidRDefault="00426BEA" w:rsidP="00E5400D">
      <w:pPr>
        <w:tabs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622A93" w:rsidRPr="008655DF" w:rsidRDefault="00622A93" w:rsidP="00E5400D">
      <w:pPr>
        <w:tabs>
          <w:tab w:val="left" w:pos="567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>May 2015- September 2015-</w:t>
      </w:r>
      <w:r w:rsidR="00345B71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>M/Y ‘Adlib’ (40m Dubois)- Bahamas</w:t>
      </w:r>
      <w:r w:rsidRPr="008655DF">
        <w:rPr>
          <w:rFonts w:asciiTheme="minorHAnsi" w:hAnsiTheme="minorHAnsi" w:cstheme="minorHAnsi"/>
          <w:bCs/>
          <w:sz w:val="22"/>
          <w:szCs w:val="22"/>
        </w:rPr>
        <w:t>-</w:t>
      </w:r>
      <w:r w:rsidR="00BB6667" w:rsidRPr="008655D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655DF">
        <w:rPr>
          <w:rFonts w:asciiTheme="minorHAnsi" w:hAnsiTheme="minorHAnsi" w:cstheme="minorHAnsi"/>
          <w:bCs/>
          <w:sz w:val="22"/>
          <w:szCs w:val="22"/>
        </w:rPr>
        <w:t>(Private)</w:t>
      </w:r>
      <w:r w:rsidR="00083C0F" w:rsidRPr="008655D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E2522" w:rsidRPr="008E2522">
        <w:rPr>
          <w:rFonts w:asciiTheme="minorHAnsi" w:hAnsiTheme="minorHAnsi" w:cstheme="minorHAnsi"/>
          <w:b/>
          <w:bCs/>
          <w:sz w:val="22"/>
          <w:szCs w:val="22"/>
        </w:rPr>
        <w:t>Chef</w:t>
      </w:r>
      <w:r w:rsidR="00D723EC" w:rsidRPr="008E25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E2522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8655DF">
        <w:rPr>
          <w:rFonts w:asciiTheme="minorHAnsi" w:hAnsiTheme="minorHAnsi" w:cstheme="minorHAnsi"/>
          <w:bCs/>
          <w:sz w:val="22"/>
          <w:szCs w:val="22"/>
        </w:rPr>
        <w:t>for up to 8 guests and 6 crew</w:t>
      </w:r>
      <w:r w:rsidR="00083C0F" w:rsidRPr="008655DF">
        <w:rPr>
          <w:rFonts w:asciiTheme="minorHAnsi" w:hAnsiTheme="minorHAnsi" w:cstheme="minorHAnsi"/>
          <w:bCs/>
          <w:sz w:val="22"/>
          <w:szCs w:val="22"/>
        </w:rPr>
        <w:t>.</w:t>
      </w:r>
    </w:p>
    <w:p w:rsidR="00083C0F" w:rsidRPr="008655DF" w:rsidRDefault="00083C0F" w:rsidP="00E5400D">
      <w:pPr>
        <w:tabs>
          <w:tab w:val="left" w:pos="567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8655DF">
        <w:rPr>
          <w:rFonts w:asciiTheme="minorHAnsi" w:hAnsiTheme="minorHAnsi" w:cstheme="minorHAnsi"/>
          <w:bCs/>
          <w:sz w:val="22"/>
          <w:szCs w:val="22"/>
        </w:rPr>
        <w:t>International cuisine. Preference for Indian &amp; Oriental cookery. Vegan cookery for some crew-members.</w:t>
      </w:r>
    </w:p>
    <w:p w:rsidR="00777B95" w:rsidRPr="008655DF" w:rsidRDefault="00777B95" w:rsidP="00E5400D">
      <w:pPr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</w:p>
    <w:p w:rsidR="00777B95" w:rsidRPr="008655DF" w:rsidRDefault="00777B95" w:rsidP="00E5400D">
      <w:pPr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>April – August 2013– S/Y ‘Unplugged’</w:t>
      </w:r>
      <w:r w:rsidR="00530EF1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D520CB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35m </w:t>
      </w:r>
      <w:proofErr w:type="spellStart"/>
      <w:r w:rsidR="00D520CB" w:rsidRPr="008655DF">
        <w:rPr>
          <w:rFonts w:asciiTheme="minorHAnsi" w:hAnsiTheme="minorHAnsi" w:cstheme="minorHAnsi"/>
          <w:b/>
          <w:bCs/>
          <w:sz w:val="22"/>
          <w:szCs w:val="22"/>
        </w:rPr>
        <w:t>Valdettaro</w:t>
      </w:r>
      <w:proofErr w:type="spellEnd"/>
      <w:r w:rsidR="00D520CB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>– Chef -south of France –</w:t>
      </w:r>
      <w:r w:rsidR="00370BDA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91883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(charter) </w:t>
      </w:r>
      <w:r w:rsidRPr="008655DF">
        <w:rPr>
          <w:rFonts w:asciiTheme="minorHAnsi" w:hAnsiTheme="minorHAnsi" w:cstheme="minorHAnsi"/>
          <w:bCs/>
          <w:sz w:val="22"/>
          <w:szCs w:val="22"/>
        </w:rPr>
        <w:t>cooking for up to 12 guests and 6 crew</w:t>
      </w:r>
      <w:r w:rsidR="00BB6667" w:rsidRPr="008655DF">
        <w:rPr>
          <w:rFonts w:asciiTheme="minorHAnsi" w:hAnsiTheme="minorHAnsi" w:cstheme="minorHAnsi"/>
          <w:bCs/>
          <w:sz w:val="22"/>
          <w:szCs w:val="22"/>
        </w:rPr>
        <w:t xml:space="preserve"> – Emphasis on superfoods with crew.</w:t>
      </w:r>
    </w:p>
    <w:p w:rsidR="00C314BA" w:rsidRPr="008655DF" w:rsidRDefault="00C314BA" w:rsidP="00E5400D">
      <w:pPr>
        <w:tabs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0561A6" w:rsidRPr="008655DF" w:rsidRDefault="00C314BA" w:rsidP="00E5400D">
      <w:pPr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>September 20</w:t>
      </w:r>
      <w:r w:rsidR="00530EF1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10 </w:t>
      </w:r>
      <w:proofErr w:type="gramStart"/>
      <w:r w:rsidR="00530EF1" w:rsidRPr="008655DF">
        <w:rPr>
          <w:rFonts w:asciiTheme="minorHAnsi" w:hAnsiTheme="minorHAnsi" w:cstheme="minorHAnsi"/>
          <w:b/>
          <w:bCs/>
          <w:sz w:val="22"/>
          <w:szCs w:val="22"/>
        </w:rPr>
        <w:t>–  July</w:t>
      </w:r>
      <w:proofErr w:type="gramEnd"/>
      <w:r w:rsidR="00530EF1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2011 – S/Y ‘Signe’ (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>private &amp;</w:t>
      </w:r>
      <w:r w:rsidR="00777B95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charter -  35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m Bruce King) </w:t>
      </w:r>
      <w:r w:rsidRPr="008655DF">
        <w:rPr>
          <w:rFonts w:asciiTheme="minorHAnsi" w:hAnsiTheme="minorHAnsi" w:cstheme="minorHAnsi"/>
          <w:b/>
          <w:bCs/>
          <w:sz w:val="22"/>
          <w:szCs w:val="22"/>
          <w:u w:val="single"/>
        </w:rPr>
        <w:t>Chef</w:t>
      </w:r>
      <w:r w:rsidR="000561A6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6538A1" w:rsidRPr="008655DF">
        <w:rPr>
          <w:rFonts w:asciiTheme="minorHAnsi" w:hAnsiTheme="minorHAnsi" w:cstheme="minorHAnsi"/>
          <w:bCs/>
          <w:sz w:val="22"/>
          <w:szCs w:val="22"/>
        </w:rPr>
        <w:t>upgrading whole of interior and galley</w:t>
      </w:r>
      <w:r w:rsidR="006538A1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0561A6" w:rsidRPr="008655DF">
        <w:rPr>
          <w:rFonts w:asciiTheme="minorHAnsi" w:hAnsiTheme="minorHAnsi" w:cstheme="minorHAnsi"/>
          <w:bCs/>
          <w:sz w:val="22"/>
          <w:szCs w:val="22"/>
        </w:rPr>
        <w:t>c</w:t>
      </w:r>
      <w:r w:rsidRPr="008655DF">
        <w:rPr>
          <w:rFonts w:asciiTheme="minorHAnsi" w:hAnsiTheme="minorHAnsi" w:cstheme="minorHAnsi"/>
          <w:bCs/>
          <w:sz w:val="22"/>
          <w:szCs w:val="22"/>
        </w:rPr>
        <w:t xml:space="preserve">ooking for </w:t>
      </w:r>
      <w:r w:rsidR="006538A1" w:rsidRPr="008655DF">
        <w:rPr>
          <w:rFonts w:asciiTheme="minorHAnsi" w:hAnsiTheme="minorHAnsi" w:cstheme="minorHAnsi"/>
          <w:bCs/>
          <w:sz w:val="22"/>
          <w:szCs w:val="22"/>
        </w:rPr>
        <w:t xml:space="preserve">all </w:t>
      </w:r>
      <w:r w:rsidRPr="008655DF">
        <w:rPr>
          <w:rFonts w:asciiTheme="minorHAnsi" w:hAnsiTheme="minorHAnsi" w:cstheme="minorHAnsi"/>
          <w:bCs/>
          <w:sz w:val="22"/>
          <w:szCs w:val="22"/>
        </w:rPr>
        <w:t xml:space="preserve">guests </w:t>
      </w:r>
      <w:r w:rsidR="006538A1" w:rsidRPr="008655DF">
        <w:rPr>
          <w:rFonts w:asciiTheme="minorHAnsi" w:hAnsiTheme="minorHAnsi" w:cstheme="minorHAnsi"/>
          <w:bCs/>
          <w:sz w:val="22"/>
          <w:szCs w:val="22"/>
        </w:rPr>
        <w:t xml:space="preserve">of </w:t>
      </w:r>
      <w:r w:rsidRPr="008655DF">
        <w:rPr>
          <w:rFonts w:asciiTheme="minorHAnsi" w:hAnsiTheme="minorHAnsi" w:cstheme="minorHAnsi"/>
          <w:bCs/>
          <w:sz w:val="22"/>
          <w:szCs w:val="22"/>
        </w:rPr>
        <w:t xml:space="preserve">up to 12 plus </w:t>
      </w:r>
      <w:r w:rsidR="00D520CB" w:rsidRPr="008655DF">
        <w:rPr>
          <w:rFonts w:asciiTheme="minorHAnsi" w:hAnsiTheme="minorHAnsi" w:cstheme="minorHAnsi"/>
          <w:bCs/>
          <w:sz w:val="22"/>
          <w:szCs w:val="22"/>
        </w:rPr>
        <w:t xml:space="preserve">5- 10 </w:t>
      </w:r>
      <w:r w:rsidR="006538A1" w:rsidRPr="008655DF">
        <w:rPr>
          <w:rFonts w:asciiTheme="minorHAnsi" w:hAnsiTheme="minorHAnsi" w:cstheme="minorHAnsi"/>
          <w:bCs/>
          <w:sz w:val="22"/>
          <w:szCs w:val="22"/>
        </w:rPr>
        <w:t>crew -</w:t>
      </w:r>
      <w:r w:rsidRPr="008655DF">
        <w:rPr>
          <w:rFonts w:asciiTheme="minorHAnsi" w:hAnsiTheme="minorHAnsi" w:cstheme="minorHAnsi"/>
          <w:bCs/>
          <w:sz w:val="22"/>
          <w:szCs w:val="22"/>
        </w:rPr>
        <w:t xml:space="preserve"> South France/Trans-Atlantic/Caribbean islands/Mediterranean</w:t>
      </w:r>
      <w:r w:rsidR="000561A6" w:rsidRPr="008655D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538A1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538A1" w:rsidRPr="008655DF">
        <w:rPr>
          <w:rFonts w:asciiTheme="minorHAnsi" w:hAnsiTheme="minorHAnsi" w:cstheme="minorHAnsi"/>
          <w:bCs/>
          <w:sz w:val="22"/>
          <w:szCs w:val="22"/>
        </w:rPr>
        <w:t>Provisioning for x 2 trans-Atlantic crossings for 10 crew</w:t>
      </w:r>
      <w:r w:rsidR="006538A1" w:rsidRPr="008655DF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0561A6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B6667" w:rsidRPr="008655DF">
        <w:rPr>
          <w:rFonts w:asciiTheme="minorHAnsi" w:hAnsiTheme="minorHAnsi" w:cstheme="minorHAnsi"/>
          <w:bCs/>
          <w:sz w:val="22"/>
          <w:szCs w:val="22"/>
        </w:rPr>
        <w:t>Modern international cuisine</w:t>
      </w:r>
      <w:r w:rsidR="000561A6" w:rsidRPr="008655DF">
        <w:rPr>
          <w:rFonts w:asciiTheme="minorHAnsi" w:hAnsiTheme="minorHAnsi" w:cstheme="minorHAnsi"/>
          <w:bCs/>
          <w:sz w:val="22"/>
          <w:szCs w:val="22"/>
        </w:rPr>
        <w:t>.</w:t>
      </w:r>
    </w:p>
    <w:p w:rsidR="000561A6" w:rsidRPr="008655DF" w:rsidRDefault="000561A6" w:rsidP="00E5400D">
      <w:pPr>
        <w:tabs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BB6667" w:rsidRPr="008655DF" w:rsidRDefault="00777B95" w:rsidP="00E5400D">
      <w:pPr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>March</w:t>
      </w:r>
      <w:r w:rsidR="00BB6667" w:rsidRPr="008655DF">
        <w:rPr>
          <w:rFonts w:asciiTheme="minorHAnsi" w:hAnsiTheme="minorHAnsi" w:cstheme="minorHAnsi"/>
          <w:b/>
          <w:bCs/>
          <w:sz w:val="22"/>
          <w:szCs w:val="22"/>
        </w:rPr>
        <w:t>– August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314BA" w:rsidRPr="008655DF">
        <w:rPr>
          <w:rFonts w:asciiTheme="minorHAnsi" w:hAnsiTheme="minorHAnsi" w:cstheme="minorHAnsi"/>
          <w:b/>
          <w:bCs/>
          <w:sz w:val="22"/>
          <w:szCs w:val="22"/>
        </w:rPr>
        <w:t>2012 - M/Y ‘</w:t>
      </w:r>
      <w:proofErr w:type="spellStart"/>
      <w:r w:rsidR="00C314BA" w:rsidRPr="008655DF">
        <w:rPr>
          <w:rFonts w:asciiTheme="minorHAnsi" w:hAnsiTheme="minorHAnsi" w:cstheme="minorHAnsi"/>
          <w:b/>
          <w:bCs/>
          <w:sz w:val="22"/>
          <w:szCs w:val="22"/>
        </w:rPr>
        <w:t>Mimu</w:t>
      </w:r>
      <w:proofErr w:type="spellEnd"/>
      <w:r w:rsidR="00C314BA" w:rsidRPr="008655DF">
        <w:rPr>
          <w:rFonts w:asciiTheme="minorHAnsi" w:hAnsiTheme="minorHAnsi" w:cstheme="minorHAnsi"/>
          <w:b/>
          <w:bCs/>
          <w:sz w:val="22"/>
          <w:szCs w:val="22"/>
        </w:rPr>
        <w:t>’</w:t>
      </w:r>
      <w:r w:rsidR="00D520CB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- (Private &amp; charter </w:t>
      </w:r>
      <w:r w:rsidR="00C314BA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- 35m </w:t>
      </w:r>
      <w:proofErr w:type="spellStart"/>
      <w:r w:rsidR="00C314BA" w:rsidRPr="008655DF">
        <w:rPr>
          <w:rFonts w:asciiTheme="minorHAnsi" w:hAnsiTheme="minorHAnsi" w:cstheme="minorHAnsi"/>
          <w:b/>
          <w:bCs/>
          <w:sz w:val="22"/>
          <w:szCs w:val="22"/>
        </w:rPr>
        <w:t>Codecasa</w:t>
      </w:r>
      <w:proofErr w:type="spellEnd"/>
      <w:r w:rsidR="00C314BA" w:rsidRPr="008655DF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D520CB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314BA" w:rsidRPr="008655DF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1E0C0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314BA" w:rsidRPr="008655DF">
        <w:rPr>
          <w:rFonts w:asciiTheme="minorHAnsi" w:hAnsiTheme="minorHAnsi" w:cstheme="minorHAnsi"/>
          <w:b/>
          <w:bCs/>
          <w:sz w:val="22"/>
          <w:szCs w:val="22"/>
          <w:u w:val="single"/>
        </w:rPr>
        <w:t>Chef</w:t>
      </w:r>
      <w:r w:rsidR="00C314BA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520CB" w:rsidRPr="008655DF">
        <w:rPr>
          <w:rFonts w:asciiTheme="minorHAnsi" w:hAnsiTheme="minorHAnsi" w:cstheme="minorHAnsi"/>
          <w:bCs/>
          <w:sz w:val="22"/>
          <w:szCs w:val="22"/>
        </w:rPr>
        <w:t xml:space="preserve">– Cooking for owners &amp; </w:t>
      </w:r>
      <w:r w:rsidR="00145710" w:rsidRPr="008655DF">
        <w:rPr>
          <w:rFonts w:asciiTheme="minorHAnsi" w:hAnsiTheme="minorHAnsi" w:cstheme="minorHAnsi"/>
          <w:bCs/>
          <w:sz w:val="22"/>
          <w:szCs w:val="22"/>
        </w:rPr>
        <w:t>guests,</w:t>
      </w:r>
      <w:r w:rsidR="00703C94" w:rsidRPr="008655D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314BA" w:rsidRPr="008655DF">
        <w:rPr>
          <w:rFonts w:asciiTheme="minorHAnsi" w:hAnsiTheme="minorHAnsi" w:cstheme="minorHAnsi"/>
          <w:bCs/>
          <w:sz w:val="22"/>
          <w:szCs w:val="22"/>
        </w:rPr>
        <w:t>charter of 11 and crew of 5 - Caribbean/Trans-Atlantic/Mediterranean</w:t>
      </w:r>
      <w:r w:rsidR="00BB6667" w:rsidRPr="008655DF">
        <w:rPr>
          <w:rFonts w:asciiTheme="minorHAnsi" w:hAnsiTheme="minorHAnsi" w:cstheme="minorHAnsi"/>
          <w:bCs/>
          <w:sz w:val="22"/>
          <w:szCs w:val="22"/>
        </w:rPr>
        <w:t xml:space="preserve"> – Modern classic European cuisine</w:t>
      </w:r>
    </w:p>
    <w:p w:rsidR="00C314BA" w:rsidRPr="008655DF" w:rsidRDefault="00C314BA" w:rsidP="00E5400D">
      <w:pPr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</w:p>
    <w:p w:rsidR="00F42B66" w:rsidRPr="008655DF" w:rsidRDefault="00777B95" w:rsidP="00E5400D">
      <w:pPr>
        <w:tabs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March 2010 – September </w:t>
      </w:r>
      <w:r w:rsidR="00C314BA" w:rsidRPr="008655DF">
        <w:rPr>
          <w:rFonts w:asciiTheme="minorHAnsi" w:hAnsiTheme="minorHAnsi" w:cstheme="minorHAnsi"/>
          <w:b/>
          <w:bCs/>
          <w:sz w:val="22"/>
          <w:szCs w:val="22"/>
        </w:rPr>
        <w:t>2010 S/Y 'Starry N</w:t>
      </w:r>
      <w:r w:rsidR="00530EF1" w:rsidRPr="008655DF">
        <w:rPr>
          <w:rFonts w:asciiTheme="minorHAnsi" w:hAnsiTheme="minorHAnsi" w:cstheme="minorHAnsi"/>
          <w:b/>
          <w:bCs/>
          <w:sz w:val="22"/>
          <w:szCs w:val="22"/>
        </w:rPr>
        <w:t>ight' – (private 24m Oyster)</w:t>
      </w:r>
      <w:r w:rsidR="00C314BA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91883" w:rsidRPr="008655DF">
        <w:rPr>
          <w:rFonts w:asciiTheme="minorHAnsi" w:hAnsiTheme="minorHAnsi" w:cstheme="minorHAnsi"/>
          <w:b/>
          <w:bCs/>
          <w:sz w:val="22"/>
          <w:szCs w:val="22"/>
          <w:u w:val="single"/>
        </w:rPr>
        <w:t>Chef/Stewardess</w:t>
      </w:r>
    </w:p>
    <w:p w:rsidR="00F42B66" w:rsidRPr="008655DF" w:rsidRDefault="006538A1" w:rsidP="00E5400D">
      <w:pPr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  <w:r w:rsidRPr="008655DF">
        <w:rPr>
          <w:rFonts w:asciiTheme="minorHAnsi" w:hAnsiTheme="minorHAnsi" w:cstheme="minorHAnsi"/>
          <w:bCs/>
          <w:sz w:val="22"/>
          <w:szCs w:val="22"/>
        </w:rPr>
        <w:t>Management and org</w:t>
      </w:r>
      <w:r w:rsidR="00FB7E3E">
        <w:rPr>
          <w:rFonts w:asciiTheme="minorHAnsi" w:hAnsiTheme="minorHAnsi" w:cstheme="minorHAnsi"/>
          <w:bCs/>
          <w:sz w:val="22"/>
          <w:szCs w:val="22"/>
        </w:rPr>
        <w:t>a</w:t>
      </w:r>
      <w:r w:rsidR="001D5046" w:rsidRPr="008655DF">
        <w:rPr>
          <w:rFonts w:asciiTheme="minorHAnsi" w:hAnsiTheme="minorHAnsi" w:cstheme="minorHAnsi"/>
          <w:bCs/>
          <w:sz w:val="22"/>
          <w:szCs w:val="22"/>
        </w:rPr>
        <w:t>ni</w:t>
      </w:r>
      <w:r w:rsidR="001E0C02">
        <w:rPr>
          <w:rFonts w:asciiTheme="minorHAnsi" w:hAnsiTheme="minorHAnsi" w:cstheme="minorHAnsi"/>
          <w:bCs/>
          <w:sz w:val="22"/>
          <w:szCs w:val="22"/>
        </w:rPr>
        <w:t>z</w:t>
      </w:r>
      <w:r w:rsidR="001D5046" w:rsidRPr="008655DF">
        <w:rPr>
          <w:rFonts w:asciiTheme="minorHAnsi" w:hAnsiTheme="minorHAnsi" w:cstheme="minorHAnsi"/>
          <w:bCs/>
          <w:sz w:val="22"/>
          <w:szCs w:val="22"/>
        </w:rPr>
        <w:t xml:space="preserve">ation of previous &amp; present </w:t>
      </w:r>
      <w:r w:rsidR="00891883" w:rsidRPr="008655DF">
        <w:rPr>
          <w:rFonts w:asciiTheme="minorHAnsi" w:hAnsiTheme="minorHAnsi" w:cstheme="minorHAnsi"/>
          <w:bCs/>
          <w:sz w:val="22"/>
          <w:szCs w:val="22"/>
        </w:rPr>
        <w:t xml:space="preserve">new-build’s </w:t>
      </w:r>
      <w:r w:rsidR="001D5046" w:rsidRPr="008655DF">
        <w:rPr>
          <w:rFonts w:asciiTheme="minorHAnsi" w:hAnsiTheme="minorHAnsi" w:cstheme="minorHAnsi"/>
          <w:bCs/>
          <w:sz w:val="22"/>
          <w:szCs w:val="22"/>
        </w:rPr>
        <w:t xml:space="preserve">yachts’ storage </w:t>
      </w:r>
      <w:r w:rsidR="00F96650">
        <w:rPr>
          <w:rFonts w:asciiTheme="minorHAnsi" w:hAnsiTheme="minorHAnsi" w:cstheme="minorHAnsi"/>
          <w:bCs/>
          <w:sz w:val="22"/>
          <w:szCs w:val="22"/>
        </w:rPr>
        <w:t xml:space="preserve">&amp; </w:t>
      </w:r>
      <w:r w:rsidR="001D5046" w:rsidRPr="008655DF">
        <w:rPr>
          <w:rFonts w:asciiTheme="minorHAnsi" w:hAnsiTheme="minorHAnsi" w:cstheme="minorHAnsi"/>
          <w:bCs/>
          <w:sz w:val="22"/>
          <w:szCs w:val="22"/>
        </w:rPr>
        <w:t>inventories in various locations in London</w:t>
      </w:r>
      <w:r w:rsidR="001E0C02">
        <w:rPr>
          <w:rFonts w:asciiTheme="minorHAnsi" w:hAnsiTheme="minorHAnsi" w:cstheme="minorHAnsi"/>
          <w:bCs/>
          <w:sz w:val="22"/>
          <w:szCs w:val="22"/>
        </w:rPr>
        <w:t xml:space="preserve"> and shipyard.</w:t>
      </w:r>
      <w:r w:rsidR="001D5046" w:rsidRPr="008655D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520CB" w:rsidRPr="008655DF">
        <w:rPr>
          <w:rFonts w:asciiTheme="minorHAnsi" w:hAnsiTheme="minorHAnsi" w:cstheme="minorHAnsi"/>
          <w:bCs/>
          <w:sz w:val="22"/>
          <w:szCs w:val="22"/>
        </w:rPr>
        <w:t>Cooking</w:t>
      </w:r>
      <w:r w:rsidR="00C314BA" w:rsidRPr="008655DF">
        <w:rPr>
          <w:rFonts w:asciiTheme="minorHAnsi" w:hAnsiTheme="minorHAnsi" w:cstheme="minorHAnsi"/>
          <w:bCs/>
          <w:sz w:val="22"/>
          <w:szCs w:val="22"/>
        </w:rPr>
        <w:t xml:space="preserve"> for up to 2</w:t>
      </w:r>
      <w:r w:rsidR="0054500F" w:rsidRPr="008655DF">
        <w:rPr>
          <w:rFonts w:asciiTheme="minorHAnsi" w:hAnsiTheme="minorHAnsi" w:cstheme="minorHAnsi"/>
          <w:bCs/>
          <w:sz w:val="22"/>
          <w:szCs w:val="22"/>
        </w:rPr>
        <w:t>6</w:t>
      </w:r>
      <w:r w:rsidR="00145710" w:rsidRPr="008655DF">
        <w:rPr>
          <w:rFonts w:asciiTheme="minorHAnsi" w:hAnsiTheme="minorHAnsi" w:cstheme="minorHAnsi"/>
          <w:bCs/>
          <w:sz w:val="22"/>
          <w:szCs w:val="22"/>
        </w:rPr>
        <w:t xml:space="preserve"> and sometimes 40 (canapes)</w:t>
      </w:r>
      <w:r w:rsidR="001E0C02">
        <w:rPr>
          <w:rFonts w:asciiTheme="minorHAnsi" w:hAnsiTheme="minorHAnsi" w:cstheme="minorHAnsi"/>
          <w:bCs/>
          <w:sz w:val="22"/>
          <w:szCs w:val="22"/>
        </w:rPr>
        <w:t xml:space="preserve"> guests.</w:t>
      </w:r>
    </w:p>
    <w:p w:rsidR="00145710" w:rsidRPr="008655DF" w:rsidRDefault="00B908E7" w:rsidP="00E5400D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8655DF">
        <w:rPr>
          <w:rFonts w:asciiTheme="minorHAnsi" w:hAnsiTheme="minorHAnsi" w:cstheme="minorHAnsi"/>
          <w:bCs/>
          <w:sz w:val="22"/>
          <w:szCs w:val="22"/>
        </w:rPr>
        <w:t xml:space="preserve">Victualling &amp; </w:t>
      </w:r>
      <w:r w:rsidR="00EF13EC">
        <w:rPr>
          <w:rFonts w:asciiTheme="minorHAnsi" w:hAnsiTheme="minorHAnsi" w:cstheme="minorHAnsi"/>
          <w:bCs/>
          <w:sz w:val="22"/>
          <w:szCs w:val="22"/>
        </w:rPr>
        <w:t xml:space="preserve">interior </w:t>
      </w:r>
      <w:r w:rsidR="00C314BA" w:rsidRPr="008655DF">
        <w:rPr>
          <w:rFonts w:asciiTheme="minorHAnsi" w:hAnsiTheme="minorHAnsi" w:cstheme="minorHAnsi"/>
          <w:bCs/>
          <w:sz w:val="22"/>
          <w:szCs w:val="22"/>
        </w:rPr>
        <w:t xml:space="preserve">management for busy new launch yacht </w:t>
      </w:r>
      <w:r w:rsidR="0054500F" w:rsidRPr="008655DF">
        <w:rPr>
          <w:rFonts w:asciiTheme="minorHAnsi" w:hAnsiTheme="minorHAnsi" w:cstheme="minorHAnsi"/>
          <w:sz w:val="22"/>
          <w:szCs w:val="22"/>
        </w:rPr>
        <w:t>during s</w:t>
      </w:r>
      <w:r w:rsidR="00145710" w:rsidRPr="008655DF">
        <w:rPr>
          <w:rFonts w:asciiTheme="minorHAnsi" w:hAnsiTheme="minorHAnsi" w:cstheme="minorHAnsi"/>
          <w:sz w:val="22"/>
          <w:szCs w:val="22"/>
        </w:rPr>
        <w:t xml:space="preserve">ailing regattas in the UK </w:t>
      </w:r>
      <w:r w:rsidR="001D5046" w:rsidRPr="008655DF">
        <w:rPr>
          <w:rFonts w:asciiTheme="minorHAnsi" w:hAnsiTheme="minorHAnsi" w:cstheme="minorHAnsi"/>
          <w:sz w:val="22"/>
          <w:szCs w:val="22"/>
        </w:rPr>
        <w:t>and Ireland</w:t>
      </w:r>
      <w:r w:rsidR="001E0C02">
        <w:rPr>
          <w:rFonts w:asciiTheme="minorHAnsi" w:hAnsiTheme="minorHAnsi" w:cstheme="minorHAnsi"/>
          <w:sz w:val="22"/>
          <w:szCs w:val="22"/>
        </w:rPr>
        <w:t>.</w:t>
      </w:r>
      <w:r w:rsidR="009D3B00" w:rsidRPr="008655D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45710" w:rsidRPr="008655DF" w:rsidRDefault="00145710" w:rsidP="00E5400D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8655DF">
        <w:rPr>
          <w:rFonts w:asciiTheme="minorHAnsi" w:hAnsiTheme="minorHAnsi" w:cstheme="minorHAnsi"/>
          <w:sz w:val="22"/>
          <w:szCs w:val="22"/>
        </w:rPr>
        <w:t xml:space="preserve">Flower arranging, all service and front-of house </w:t>
      </w:r>
      <w:r w:rsidR="00EF13EC">
        <w:rPr>
          <w:rFonts w:asciiTheme="minorHAnsi" w:hAnsiTheme="minorHAnsi" w:cstheme="minorHAnsi"/>
          <w:sz w:val="22"/>
          <w:szCs w:val="22"/>
        </w:rPr>
        <w:t>and house-keeping duties.</w:t>
      </w:r>
    </w:p>
    <w:p w:rsidR="009D6748" w:rsidRPr="008655DF" w:rsidRDefault="009D3B00" w:rsidP="00E5400D">
      <w:pPr>
        <w:tabs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655DF">
        <w:rPr>
          <w:rFonts w:asciiTheme="minorHAnsi" w:hAnsiTheme="minorHAnsi" w:cstheme="minorHAnsi"/>
          <w:sz w:val="22"/>
          <w:szCs w:val="22"/>
        </w:rPr>
        <w:t>Modern international cuisine with emphasis on seafood.</w:t>
      </w:r>
      <w:r w:rsidR="00F00736" w:rsidRPr="008655DF">
        <w:rPr>
          <w:rFonts w:asciiTheme="minorHAnsi" w:hAnsiTheme="minorHAnsi" w:cstheme="minorHAnsi"/>
          <w:sz w:val="22"/>
          <w:szCs w:val="22"/>
        </w:rPr>
        <w:t xml:space="preserve"> H</w:t>
      </w:r>
      <w:r w:rsidR="0054500F" w:rsidRPr="008655DF">
        <w:rPr>
          <w:rFonts w:asciiTheme="minorHAnsi" w:hAnsiTheme="minorHAnsi" w:cstheme="minorHAnsi"/>
          <w:sz w:val="22"/>
          <w:szCs w:val="22"/>
        </w:rPr>
        <w:t>igh profile guests.</w:t>
      </w:r>
    </w:p>
    <w:p w:rsidR="00B908E7" w:rsidRPr="008655DF" w:rsidRDefault="00B908E7" w:rsidP="00E5400D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</w:p>
    <w:p w:rsidR="009D6748" w:rsidRPr="008655DF" w:rsidRDefault="009D6748" w:rsidP="00E5400D">
      <w:pP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655DF">
        <w:rPr>
          <w:rFonts w:asciiTheme="minorHAnsi" w:hAnsiTheme="minorHAnsi" w:cstheme="minorHAnsi"/>
          <w:b/>
          <w:sz w:val="22"/>
          <w:szCs w:val="22"/>
        </w:rPr>
        <w:t xml:space="preserve">Jun 2007 – Oct 2007 </w:t>
      </w:r>
      <w:r w:rsidRPr="008655DF">
        <w:rPr>
          <w:rFonts w:asciiTheme="minorHAnsi" w:hAnsiTheme="minorHAnsi" w:cstheme="minorHAnsi"/>
          <w:b/>
          <w:sz w:val="22"/>
          <w:szCs w:val="22"/>
        </w:rPr>
        <w:tab/>
        <w:t>‘La Ultima Carta’, Cadiz</w:t>
      </w:r>
      <w:r w:rsidRPr="008655DF">
        <w:rPr>
          <w:rFonts w:asciiTheme="minorHAnsi" w:hAnsiTheme="minorHAnsi" w:cstheme="minorHAnsi"/>
          <w:b/>
          <w:sz w:val="22"/>
          <w:szCs w:val="22"/>
        </w:rPr>
        <w:tab/>
      </w:r>
      <w:r w:rsidRPr="008655DF">
        <w:rPr>
          <w:rFonts w:asciiTheme="minorHAnsi" w:hAnsiTheme="minorHAnsi" w:cstheme="minorHAnsi"/>
          <w:b/>
          <w:sz w:val="22"/>
          <w:szCs w:val="22"/>
        </w:rPr>
        <w:tab/>
      </w:r>
      <w:r w:rsidRPr="008655DF">
        <w:rPr>
          <w:rFonts w:asciiTheme="minorHAnsi" w:hAnsiTheme="minorHAnsi" w:cstheme="minorHAnsi"/>
          <w:b/>
          <w:sz w:val="22"/>
          <w:szCs w:val="22"/>
        </w:rPr>
        <w:tab/>
      </w:r>
      <w:r w:rsidRPr="008655DF">
        <w:rPr>
          <w:rFonts w:asciiTheme="minorHAnsi" w:hAnsiTheme="minorHAnsi" w:cstheme="minorHAnsi"/>
          <w:b/>
          <w:sz w:val="22"/>
          <w:szCs w:val="22"/>
          <w:u w:val="single"/>
        </w:rPr>
        <w:t>Chef/Bar manager</w:t>
      </w:r>
    </w:p>
    <w:p w:rsidR="009D6748" w:rsidRPr="008655DF" w:rsidRDefault="009D6748" w:rsidP="00E5400D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8655DF">
        <w:rPr>
          <w:rFonts w:asciiTheme="minorHAnsi" w:hAnsiTheme="minorHAnsi" w:cstheme="minorHAnsi"/>
          <w:sz w:val="22"/>
          <w:szCs w:val="22"/>
        </w:rPr>
        <w:t>Management of small busy tapas bar in historic quarter of Cadiz.</w:t>
      </w:r>
      <w:r w:rsidR="009D3B00" w:rsidRPr="008655DF">
        <w:rPr>
          <w:rFonts w:asciiTheme="minorHAnsi" w:hAnsiTheme="minorHAnsi" w:cstheme="minorHAnsi"/>
          <w:sz w:val="22"/>
          <w:szCs w:val="22"/>
        </w:rPr>
        <w:t xml:space="preserve"> Specia</w:t>
      </w:r>
      <w:r w:rsidR="0003036A">
        <w:rPr>
          <w:rFonts w:asciiTheme="minorHAnsi" w:hAnsiTheme="minorHAnsi" w:cstheme="minorHAnsi"/>
          <w:sz w:val="22"/>
          <w:szCs w:val="22"/>
        </w:rPr>
        <w:t>l</w:t>
      </w:r>
      <w:r w:rsidR="009D3B00" w:rsidRPr="008655DF">
        <w:rPr>
          <w:rFonts w:asciiTheme="minorHAnsi" w:hAnsiTheme="minorHAnsi" w:cstheme="minorHAnsi"/>
          <w:sz w:val="22"/>
          <w:szCs w:val="22"/>
        </w:rPr>
        <w:t>ty in seafood.</w:t>
      </w:r>
    </w:p>
    <w:p w:rsidR="009D6748" w:rsidRPr="008655DF" w:rsidRDefault="009D6748" w:rsidP="00E5400D">
      <w:pP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</w:rPr>
      </w:pPr>
    </w:p>
    <w:p w:rsidR="009D6748" w:rsidRPr="008655DF" w:rsidRDefault="009D6748" w:rsidP="00E5400D">
      <w:pP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655DF">
        <w:rPr>
          <w:rFonts w:asciiTheme="minorHAnsi" w:hAnsiTheme="minorHAnsi" w:cstheme="minorHAnsi"/>
          <w:b/>
          <w:sz w:val="22"/>
          <w:szCs w:val="22"/>
        </w:rPr>
        <w:t>Jan 2008 – Jun 2008</w:t>
      </w:r>
      <w:r w:rsidRPr="008655DF">
        <w:rPr>
          <w:rFonts w:asciiTheme="minorHAnsi" w:hAnsiTheme="minorHAnsi" w:cstheme="minorHAnsi"/>
          <w:b/>
          <w:sz w:val="22"/>
          <w:szCs w:val="22"/>
        </w:rPr>
        <w:tab/>
        <w:t>‘</w:t>
      </w:r>
      <w:proofErr w:type="spellStart"/>
      <w:r w:rsidRPr="008655DF">
        <w:rPr>
          <w:rFonts w:asciiTheme="minorHAnsi" w:hAnsiTheme="minorHAnsi" w:cstheme="minorHAnsi"/>
          <w:b/>
          <w:sz w:val="22"/>
          <w:szCs w:val="22"/>
        </w:rPr>
        <w:t>Hostal</w:t>
      </w:r>
      <w:proofErr w:type="spellEnd"/>
      <w:r w:rsidRPr="008655DF">
        <w:rPr>
          <w:rFonts w:asciiTheme="minorHAnsi" w:hAnsiTheme="minorHAnsi" w:cstheme="minorHAnsi"/>
          <w:b/>
          <w:sz w:val="22"/>
          <w:szCs w:val="22"/>
        </w:rPr>
        <w:t xml:space="preserve"> Casa </w:t>
      </w:r>
      <w:proofErr w:type="spellStart"/>
      <w:r w:rsidRPr="008655DF">
        <w:rPr>
          <w:rFonts w:asciiTheme="minorHAnsi" w:hAnsiTheme="minorHAnsi" w:cstheme="minorHAnsi"/>
          <w:b/>
          <w:sz w:val="22"/>
          <w:szCs w:val="22"/>
        </w:rPr>
        <w:t>Caracol</w:t>
      </w:r>
      <w:proofErr w:type="spellEnd"/>
      <w:r w:rsidRPr="008655DF">
        <w:rPr>
          <w:rFonts w:asciiTheme="minorHAnsi" w:hAnsiTheme="minorHAnsi" w:cstheme="minorHAnsi"/>
          <w:b/>
          <w:sz w:val="22"/>
          <w:szCs w:val="22"/>
        </w:rPr>
        <w:t>’, Cadiz</w:t>
      </w:r>
      <w:r w:rsidRPr="008655DF">
        <w:rPr>
          <w:rFonts w:asciiTheme="minorHAnsi" w:hAnsiTheme="minorHAnsi" w:cstheme="minorHAnsi"/>
          <w:b/>
          <w:sz w:val="22"/>
          <w:szCs w:val="22"/>
        </w:rPr>
        <w:tab/>
      </w:r>
      <w:r w:rsidRPr="008655DF">
        <w:rPr>
          <w:rFonts w:asciiTheme="minorHAnsi" w:hAnsiTheme="minorHAnsi" w:cstheme="minorHAnsi"/>
          <w:b/>
          <w:sz w:val="22"/>
          <w:szCs w:val="22"/>
        </w:rPr>
        <w:tab/>
      </w:r>
      <w:r w:rsidRPr="008655DF">
        <w:rPr>
          <w:rFonts w:asciiTheme="minorHAnsi" w:hAnsiTheme="minorHAnsi" w:cstheme="minorHAnsi"/>
          <w:b/>
          <w:sz w:val="22"/>
          <w:szCs w:val="22"/>
        </w:rPr>
        <w:tab/>
      </w:r>
      <w:r w:rsidRPr="008655DF">
        <w:rPr>
          <w:rFonts w:asciiTheme="minorHAnsi" w:hAnsiTheme="minorHAnsi" w:cstheme="minorHAnsi"/>
          <w:b/>
          <w:sz w:val="22"/>
          <w:szCs w:val="22"/>
          <w:u w:val="single"/>
        </w:rPr>
        <w:t>Receptionist / Cook</w:t>
      </w:r>
    </w:p>
    <w:p w:rsidR="009D6748" w:rsidRPr="008655DF" w:rsidRDefault="009D6748" w:rsidP="00E5400D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8655DF">
        <w:rPr>
          <w:rFonts w:asciiTheme="minorHAnsi" w:hAnsiTheme="minorHAnsi" w:cstheme="minorHAnsi"/>
          <w:sz w:val="22"/>
          <w:szCs w:val="22"/>
        </w:rPr>
        <w:t>Worked in hostel (capacity of 50) with small team, dealing with bookin</w:t>
      </w:r>
      <w:r w:rsidR="00530EF1" w:rsidRPr="008655DF">
        <w:rPr>
          <w:rFonts w:asciiTheme="minorHAnsi" w:hAnsiTheme="minorHAnsi" w:cstheme="minorHAnsi"/>
          <w:sz w:val="22"/>
          <w:szCs w:val="22"/>
        </w:rPr>
        <w:t xml:space="preserve">gs and general running of very </w:t>
      </w:r>
      <w:r w:rsidRPr="008655DF">
        <w:rPr>
          <w:rFonts w:asciiTheme="minorHAnsi" w:hAnsiTheme="minorHAnsi" w:cstheme="minorHAnsi"/>
          <w:sz w:val="22"/>
          <w:szCs w:val="22"/>
        </w:rPr>
        <w:t>busy multi-national host</w:t>
      </w:r>
      <w:r w:rsidR="00530EF1" w:rsidRPr="008655DF">
        <w:rPr>
          <w:rFonts w:asciiTheme="minorHAnsi" w:hAnsiTheme="minorHAnsi" w:cstheme="minorHAnsi"/>
          <w:sz w:val="22"/>
          <w:szCs w:val="22"/>
        </w:rPr>
        <w:t>el. Cooked dinners for guests (30 per night</w:t>
      </w:r>
      <w:r w:rsidRPr="008655DF">
        <w:rPr>
          <w:rFonts w:asciiTheme="minorHAnsi" w:hAnsiTheme="minorHAnsi" w:cstheme="minorHAnsi"/>
          <w:sz w:val="22"/>
          <w:szCs w:val="22"/>
        </w:rPr>
        <w:t>). Spanish, French and Italian speaking with guests.</w:t>
      </w:r>
    </w:p>
    <w:p w:rsidR="009D3B00" w:rsidRPr="008655DF" w:rsidRDefault="009D3B00" w:rsidP="00E5400D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</w:p>
    <w:p w:rsidR="009D6748" w:rsidRPr="008655DF" w:rsidRDefault="009D6748" w:rsidP="00E5400D">
      <w:pPr>
        <w:tabs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>June 2003 – Sept 2003       S/</w:t>
      </w:r>
      <w:r w:rsidR="00891883" w:rsidRPr="008655DF">
        <w:rPr>
          <w:rFonts w:asciiTheme="minorHAnsi" w:hAnsiTheme="minorHAnsi" w:cstheme="minorHAnsi"/>
          <w:b/>
          <w:bCs/>
          <w:sz w:val="22"/>
          <w:szCs w:val="22"/>
        </w:rPr>
        <w:t>Y '</w:t>
      </w:r>
      <w:proofErr w:type="spellStart"/>
      <w:r w:rsidR="00891883" w:rsidRPr="008655DF">
        <w:rPr>
          <w:rFonts w:asciiTheme="minorHAnsi" w:hAnsiTheme="minorHAnsi" w:cstheme="minorHAnsi"/>
          <w:b/>
          <w:bCs/>
          <w:sz w:val="22"/>
          <w:szCs w:val="22"/>
        </w:rPr>
        <w:t>Yellowdrama</w:t>
      </w:r>
      <w:proofErr w:type="spellEnd"/>
      <w:r w:rsidR="00891883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' (private &amp; 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>charter 25m</w:t>
      </w:r>
      <w:r w:rsidR="00891883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-Sports </w:t>
      </w:r>
      <w:proofErr w:type="spellStart"/>
      <w:proofErr w:type="gramStart"/>
      <w:r w:rsidR="00891883" w:rsidRPr="008655DF">
        <w:rPr>
          <w:rFonts w:asciiTheme="minorHAnsi" w:hAnsiTheme="minorHAnsi" w:cstheme="minorHAnsi"/>
          <w:b/>
          <w:bCs/>
          <w:sz w:val="22"/>
          <w:szCs w:val="22"/>
        </w:rPr>
        <w:t>jongert</w:t>
      </w:r>
      <w:proofErr w:type="spellEnd"/>
      <w:r w:rsidR="00891883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>)</w:t>
      </w:r>
      <w:proofErr w:type="gramEnd"/>
      <w:r w:rsidR="006538A1" w:rsidRPr="008655D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Pr="008655DF">
        <w:rPr>
          <w:rFonts w:asciiTheme="minorHAnsi" w:hAnsiTheme="minorHAnsi" w:cstheme="minorHAnsi"/>
          <w:b/>
          <w:bCs/>
          <w:sz w:val="22"/>
          <w:szCs w:val="22"/>
          <w:u w:val="single"/>
        </w:rPr>
        <w:t>Chef/First mate</w:t>
      </w:r>
      <w:r w:rsidR="006538A1" w:rsidRPr="008655DF">
        <w:rPr>
          <w:rFonts w:asciiTheme="minorHAnsi" w:hAnsiTheme="minorHAnsi" w:cstheme="minorHAnsi"/>
          <w:b/>
          <w:bCs/>
          <w:sz w:val="22"/>
          <w:szCs w:val="22"/>
          <w:u w:val="single"/>
        </w:rPr>
        <w:t>/stewardess</w:t>
      </w:r>
    </w:p>
    <w:p w:rsidR="006538A1" w:rsidRPr="008655DF" w:rsidRDefault="000561A6" w:rsidP="00E5400D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8655DF">
        <w:rPr>
          <w:rFonts w:asciiTheme="minorHAnsi" w:hAnsiTheme="minorHAnsi" w:cstheme="minorHAnsi"/>
          <w:sz w:val="22"/>
          <w:szCs w:val="22"/>
        </w:rPr>
        <w:t>Balearic Islands &amp; Med</w:t>
      </w:r>
      <w:r w:rsidR="00891883" w:rsidRPr="008655DF">
        <w:rPr>
          <w:rFonts w:asciiTheme="minorHAnsi" w:hAnsiTheme="minorHAnsi" w:cstheme="minorHAnsi"/>
          <w:sz w:val="22"/>
          <w:szCs w:val="22"/>
        </w:rPr>
        <w:t xml:space="preserve"> </w:t>
      </w:r>
      <w:r w:rsidRPr="008655DF">
        <w:rPr>
          <w:rFonts w:asciiTheme="minorHAnsi" w:hAnsiTheme="minorHAnsi" w:cstheme="minorHAnsi"/>
          <w:sz w:val="22"/>
          <w:szCs w:val="22"/>
        </w:rPr>
        <w:t xml:space="preserve">- </w:t>
      </w:r>
      <w:r w:rsidR="00174915">
        <w:rPr>
          <w:rFonts w:asciiTheme="minorHAnsi" w:hAnsiTheme="minorHAnsi" w:cstheme="minorHAnsi"/>
          <w:sz w:val="22"/>
          <w:szCs w:val="22"/>
        </w:rPr>
        <w:t>S</w:t>
      </w:r>
      <w:r w:rsidR="009D6748" w:rsidRPr="008655DF">
        <w:rPr>
          <w:rFonts w:asciiTheme="minorHAnsi" w:hAnsiTheme="minorHAnsi" w:cstheme="minorHAnsi"/>
          <w:sz w:val="22"/>
          <w:szCs w:val="22"/>
        </w:rPr>
        <w:t>hared duties with Skipper in all aspects of th</w:t>
      </w:r>
      <w:r w:rsidRPr="008655DF">
        <w:rPr>
          <w:rFonts w:asciiTheme="minorHAnsi" w:hAnsiTheme="minorHAnsi" w:cstheme="minorHAnsi"/>
          <w:sz w:val="22"/>
          <w:szCs w:val="22"/>
        </w:rPr>
        <w:t xml:space="preserve">e running of </w:t>
      </w:r>
      <w:r w:rsidR="009D6748" w:rsidRPr="008655DF">
        <w:rPr>
          <w:rFonts w:asciiTheme="minorHAnsi" w:hAnsiTheme="minorHAnsi" w:cstheme="minorHAnsi"/>
          <w:sz w:val="22"/>
          <w:szCs w:val="22"/>
        </w:rPr>
        <w:t>yacht with the aid of a deck hand during busy charter periods</w:t>
      </w:r>
      <w:r w:rsidR="0054500F" w:rsidRPr="008655DF">
        <w:rPr>
          <w:rFonts w:asciiTheme="minorHAnsi" w:hAnsiTheme="minorHAnsi" w:cstheme="minorHAnsi"/>
          <w:sz w:val="22"/>
          <w:szCs w:val="22"/>
        </w:rPr>
        <w:t>.</w:t>
      </w:r>
      <w:r w:rsidR="006538A1" w:rsidRPr="008655DF">
        <w:rPr>
          <w:rFonts w:asciiTheme="minorHAnsi" w:hAnsiTheme="minorHAnsi" w:cstheme="minorHAnsi"/>
          <w:sz w:val="22"/>
          <w:szCs w:val="22"/>
        </w:rPr>
        <w:t xml:space="preserve"> Responsible for all housekeeping duties on-board.</w:t>
      </w:r>
    </w:p>
    <w:p w:rsidR="009D6748" w:rsidRPr="008655DF" w:rsidRDefault="0054500F" w:rsidP="00E5400D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8655DF">
        <w:rPr>
          <w:rFonts w:asciiTheme="minorHAnsi" w:hAnsiTheme="minorHAnsi" w:cstheme="minorHAnsi"/>
          <w:sz w:val="22"/>
          <w:szCs w:val="22"/>
        </w:rPr>
        <w:t xml:space="preserve"> Chef for </w:t>
      </w:r>
      <w:r w:rsidR="00F00736" w:rsidRPr="008655DF">
        <w:rPr>
          <w:rFonts w:asciiTheme="minorHAnsi" w:hAnsiTheme="minorHAnsi" w:cstheme="minorHAnsi"/>
          <w:sz w:val="22"/>
          <w:szCs w:val="22"/>
        </w:rPr>
        <w:t>long-</w:t>
      </w:r>
      <w:r w:rsidR="006538A1" w:rsidRPr="008655DF">
        <w:rPr>
          <w:rFonts w:asciiTheme="minorHAnsi" w:hAnsiTheme="minorHAnsi" w:cstheme="minorHAnsi"/>
          <w:sz w:val="22"/>
          <w:szCs w:val="22"/>
        </w:rPr>
        <w:t>term charters of up to 12 plus crew.</w:t>
      </w:r>
      <w:r w:rsidRPr="008655DF">
        <w:rPr>
          <w:rFonts w:asciiTheme="minorHAnsi" w:hAnsiTheme="minorHAnsi" w:cstheme="minorHAnsi"/>
          <w:sz w:val="22"/>
          <w:szCs w:val="22"/>
        </w:rPr>
        <w:t xml:space="preserve"> Med cuisine.</w:t>
      </w:r>
    </w:p>
    <w:p w:rsidR="009D6748" w:rsidRPr="008655DF" w:rsidRDefault="009D6748" w:rsidP="00E5400D">
      <w:pPr>
        <w:tabs>
          <w:tab w:val="left" w:pos="567"/>
        </w:tabs>
        <w:spacing w:before="252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>Apr 2002 - June 20</w:t>
      </w:r>
      <w:r w:rsidR="00530EF1" w:rsidRPr="008655DF">
        <w:rPr>
          <w:rFonts w:asciiTheme="minorHAnsi" w:hAnsiTheme="minorHAnsi" w:cstheme="minorHAnsi"/>
          <w:b/>
          <w:bCs/>
          <w:sz w:val="22"/>
          <w:szCs w:val="22"/>
        </w:rPr>
        <w:t>03</w:t>
      </w:r>
      <w:r w:rsidR="00530EF1" w:rsidRPr="008655DF">
        <w:rPr>
          <w:rFonts w:asciiTheme="minorHAnsi" w:hAnsiTheme="minorHAnsi" w:cstheme="minorHAnsi"/>
          <w:b/>
          <w:bCs/>
          <w:sz w:val="22"/>
          <w:szCs w:val="22"/>
        </w:rPr>
        <w:tab/>
        <w:t>S/Y '</w:t>
      </w:r>
      <w:proofErr w:type="spellStart"/>
      <w:r w:rsidR="00530EF1" w:rsidRPr="008655DF">
        <w:rPr>
          <w:rFonts w:asciiTheme="minorHAnsi" w:hAnsiTheme="minorHAnsi" w:cstheme="minorHAnsi"/>
          <w:b/>
          <w:bCs/>
          <w:sz w:val="22"/>
          <w:szCs w:val="22"/>
        </w:rPr>
        <w:t>Nesaie</w:t>
      </w:r>
      <w:proofErr w:type="spellEnd"/>
      <w:r w:rsidR="00530EF1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of </w:t>
      </w:r>
      <w:proofErr w:type="spellStart"/>
      <w:r w:rsidR="00530EF1" w:rsidRPr="008655DF">
        <w:rPr>
          <w:rFonts w:asciiTheme="minorHAnsi" w:hAnsiTheme="minorHAnsi" w:cstheme="minorHAnsi"/>
          <w:b/>
          <w:bCs/>
          <w:sz w:val="22"/>
          <w:szCs w:val="22"/>
        </w:rPr>
        <w:t>Lymington</w:t>
      </w:r>
      <w:proofErr w:type="spellEnd"/>
      <w:r w:rsidR="00530EF1" w:rsidRPr="008655DF">
        <w:rPr>
          <w:rFonts w:asciiTheme="minorHAnsi" w:hAnsiTheme="minorHAnsi" w:cstheme="minorHAnsi"/>
          <w:b/>
          <w:bCs/>
          <w:sz w:val="22"/>
          <w:szCs w:val="22"/>
        </w:rPr>
        <w:t>', (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private </w:t>
      </w:r>
      <w:proofErr w:type="spellStart"/>
      <w:r w:rsidR="00231E69">
        <w:rPr>
          <w:rFonts w:asciiTheme="minorHAnsi" w:hAnsiTheme="minorHAnsi" w:cstheme="minorHAnsi"/>
          <w:b/>
          <w:bCs/>
          <w:sz w:val="22"/>
          <w:szCs w:val="22"/>
        </w:rPr>
        <w:t>Gulfstar</w:t>
      </w:r>
      <w:proofErr w:type="spellEnd"/>
      <w:r w:rsidR="00231E6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>60ft)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655DF">
        <w:rPr>
          <w:rFonts w:asciiTheme="minorHAnsi" w:hAnsiTheme="minorHAnsi" w:cstheme="minorHAnsi"/>
          <w:b/>
          <w:bCs/>
          <w:sz w:val="22"/>
          <w:szCs w:val="22"/>
          <w:u w:val="single"/>
        </w:rPr>
        <w:t>Chef/Mate/Stewardess</w:t>
      </w:r>
    </w:p>
    <w:p w:rsidR="009D6748" w:rsidRPr="008655DF" w:rsidRDefault="009D6748" w:rsidP="00E5400D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8655DF">
        <w:rPr>
          <w:rFonts w:asciiTheme="minorHAnsi" w:hAnsiTheme="minorHAnsi" w:cstheme="minorHAnsi"/>
          <w:sz w:val="22"/>
          <w:szCs w:val="22"/>
        </w:rPr>
        <w:t>Palma, Canaries, Transatlantic and Caribbean Islands</w:t>
      </w:r>
      <w:r w:rsidR="00C03798" w:rsidRPr="008655DF">
        <w:rPr>
          <w:rFonts w:asciiTheme="minorHAnsi" w:hAnsiTheme="minorHAnsi" w:cstheme="minorHAnsi"/>
          <w:sz w:val="22"/>
          <w:szCs w:val="22"/>
        </w:rPr>
        <w:t xml:space="preserve"> - </w:t>
      </w:r>
      <w:r w:rsidRPr="008655DF">
        <w:rPr>
          <w:rFonts w:asciiTheme="minorHAnsi" w:hAnsiTheme="minorHAnsi" w:cstheme="minorHAnsi"/>
          <w:sz w:val="22"/>
          <w:szCs w:val="22"/>
        </w:rPr>
        <w:t xml:space="preserve">Worked with Skipper in all aspects of the running of yacht and management of crew during </w:t>
      </w:r>
      <w:r w:rsidR="00F00736" w:rsidRPr="008655DF">
        <w:rPr>
          <w:rFonts w:asciiTheme="minorHAnsi" w:hAnsiTheme="minorHAnsi" w:cstheme="minorHAnsi"/>
          <w:sz w:val="22"/>
          <w:szCs w:val="22"/>
        </w:rPr>
        <w:t xml:space="preserve">x 2 </w:t>
      </w:r>
      <w:r w:rsidRPr="008655DF">
        <w:rPr>
          <w:rFonts w:asciiTheme="minorHAnsi" w:hAnsiTheme="minorHAnsi" w:cstheme="minorHAnsi"/>
          <w:sz w:val="22"/>
          <w:szCs w:val="22"/>
        </w:rPr>
        <w:t>transatlantic crossin</w:t>
      </w:r>
      <w:r w:rsidR="0054500F" w:rsidRPr="008655DF">
        <w:rPr>
          <w:rFonts w:asciiTheme="minorHAnsi" w:hAnsiTheme="minorHAnsi" w:cstheme="minorHAnsi"/>
          <w:sz w:val="22"/>
          <w:szCs w:val="22"/>
        </w:rPr>
        <w:t xml:space="preserve">gs, deliveries and charters of up to </w:t>
      </w:r>
      <w:r w:rsidRPr="008655DF">
        <w:rPr>
          <w:rFonts w:asciiTheme="minorHAnsi" w:hAnsiTheme="minorHAnsi" w:cstheme="minorHAnsi"/>
          <w:sz w:val="22"/>
          <w:szCs w:val="22"/>
        </w:rPr>
        <w:t xml:space="preserve">8 guests. </w:t>
      </w:r>
      <w:r w:rsidR="0054500F" w:rsidRPr="008655DF">
        <w:rPr>
          <w:rFonts w:asciiTheme="minorHAnsi" w:hAnsiTheme="minorHAnsi" w:cstheme="minorHAnsi"/>
          <w:sz w:val="22"/>
          <w:szCs w:val="22"/>
        </w:rPr>
        <w:t>Raw food diet for owner.</w:t>
      </w:r>
      <w:r w:rsidR="006538A1" w:rsidRPr="008655DF">
        <w:rPr>
          <w:rFonts w:asciiTheme="minorHAnsi" w:hAnsiTheme="minorHAnsi" w:cstheme="minorHAnsi"/>
          <w:sz w:val="22"/>
          <w:szCs w:val="22"/>
        </w:rPr>
        <w:t xml:space="preserve"> Responsible for all housekeeping duties.</w:t>
      </w:r>
    </w:p>
    <w:p w:rsidR="009D6748" w:rsidRPr="008655DF" w:rsidRDefault="009D6748" w:rsidP="00E5400D">
      <w:pPr>
        <w:tabs>
          <w:tab w:val="left" w:pos="756"/>
        </w:tabs>
        <w:ind w:left="720"/>
        <w:rPr>
          <w:rFonts w:asciiTheme="minorHAnsi" w:hAnsiTheme="minorHAnsi" w:cstheme="minorHAnsi"/>
          <w:sz w:val="22"/>
          <w:szCs w:val="22"/>
        </w:rPr>
      </w:pPr>
    </w:p>
    <w:p w:rsidR="003217A9" w:rsidRDefault="00777B95" w:rsidP="00E5400D">
      <w:pPr>
        <w:tabs>
          <w:tab w:val="left" w:pos="567"/>
        </w:tabs>
        <w:outlineLvl w:val="0"/>
        <w:rPr>
          <w:rFonts w:asciiTheme="minorHAnsi" w:hAnsiTheme="minorHAnsi" w:cstheme="minorHAnsi"/>
          <w:b/>
          <w:bCs/>
          <w:color w:val="0070C0"/>
          <w:sz w:val="22"/>
          <w:szCs w:val="22"/>
          <w:highlight w:val="lightGray"/>
          <w:u w:val="single"/>
        </w:rPr>
      </w:pPr>
      <w:r w:rsidRPr="00DA3E01">
        <w:rPr>
          <w:rFonts w:asciiTheme="minorHAnsi" w:hAnsiTheme="minorHAnsi" w:cstheme="minorHAnsi"/>
          <w:b/>
          <w:bCs/>
          <w:color w:val="0070C0"/>
          <w:sz w:val="22"/>
          <w:szCs w:val="22"/>
          <w:highlight w:val="lightGray"/>
          <w:u w:val="single"/>
        </w:rPr>
        <w:lastRenderedPageBreak/>
        <w:t>Freelance short-term roles</w:t>
      </w:r>
    </w:p>
    <w:p w:rsidR="00AE66DE" w:rsidRPr="00231E69" w:rsidRDefault="00AE66DE" w:rsidP="00E5400D">
      <w:pPr>
        <w:tabs>
          <w:tab w:val="left" w:pos="567"/>
        </w:tabs>
        <w:outlineLvl w:val="0"/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  <w:u w:val="single"/>
        </w:rPr>
      </w:pPr>
    </w:p>
    <w:p w:rsidR="00AE66DE" w:rsidRPr="00A303A9" w:rsidRDefault="00AE66DE" w:rsidP="00E5400D">
      <w:pPr>
        <w:tabs>
          <w:tab w:val="left" w:pos="567"/>
        </w:tabs>
        <w:outlineLvl w:val="0"/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</w:pPr>
      <w:r w:rsidRPr="00231E69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 xml:space="preserve">July 2022- September 2022 </w:t>
      </w:r>
      <w:r w:rsidR="00231E69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>– Malta, Sicily, Italy. Sole Chef.</w:t>
      </w:r>
      <w:r w:rsidRPr="00231E69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 xml:space="preserve">  M/Y </w:t>
      </w:r>
      <w:proofErr w:type="spellStart"/>
      <w:r w:rsidRPr="00231E69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>Giorgia</w:t>
      </w:r>
      <w:proofErr w:type="spellEnd"/>
      <w:r w:rsidRPr="00231E69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 xml:space="preserve"> (Charter 38m</w:t>
      </w:r>
      <w:r w:rsidR="00231E69" w:rsidRPr="00231E69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 xml:space="preserve"> Benetti) </w:t>
      </w:r>
      <w:r w:rsidR="00231E69" w:rsidRPr="00A303A9">
        <w:rPr>
          <w:rFonts w:asciiTheme="minorHAnsi" w:hAnsiTheme="minorHAnsi" w:cstheme="minorHAnsi"/>
          <w:bCs/>
          <w:color w:val="0D0D0D" w:themeColor="text1" w:themeTint="F2"/>
          <w:sz w:val="22"/>
          <w:szCs w:val="22"/>
        </w:rPr>
        <w:t>– Victualling galley for new owner, Cooking for 7 crew and 10 guests. Emphasis on seafood cookery.</w:t>
      </w:r>
    </w:p>
    <w:p w:rsidR="00C4318C" w:rsidRPr="00A303A9" w:rsidRDefault="00C4318C" w:rsidP="00E5400D">
      <w:pPr>
        <w:tabs>
          <w:tab w:val="left" w:pos="567"/>
        </w:tabs>
        <w:outlineLvl w:val="0"/>
        <w:rPr>
          <w:rFonts w:asciiTheme="minorHAnsi" w:hAnsiTheme="minorHAnsi" w:cstheme="minorHAnsi"/>
          <w:bCs/>
          <w:color w:val="1F497D" w:themeColor="text2"/>
          <w:sz w:val="22"/>
          <w:szCs w:val="22"/>
          <w:u w:val="single"/>
        </w:rPr>
      </w:pPr>
    </w:p>
    <w:p w:rsidR="00D724AF" w:rsidRPr="00C4318C" w:rsidRDefault="00C4318C" w:rsidP="00E5400D">
      <w:pPr>
        <w:tabs>
          <w:tab w:val="left" w:pos="567"/>
        </w:tabs>
        <w:outlineLvl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C4318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April 2022-June 2022 S/Y Radiance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(39m Dubois) </w:t>
      </w:r>
      <w:r w:rsidRPr="00C4318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- </w:t>
      </w:r>
      <w:r w:rsidRPr="00A303A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Yard period in Genoa- Preparing and victualling yacht for </w:t>
      </w:r>
      <w:proofErr w:type="gramStart"/>
      <w:r w:rsidRPr="00A303A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5 year</w:t>
      </w:r>
      <w:proofErr w:type="gramEnd"/>
      <w:r w:rsidRPr="00A303A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survey and Cayman flag registry. Cooking for 5 crew</w:t>
      </w:r>
      <w:r w:rsidRPr="00C4318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:rsidR="00C4318C" w:rsidRPr="00C4318C" w:rsidRDefault="00C4318C" w:rsidP="00E5400D">
      <w:pPr>
        <w:tabs>
          <w:tab w:val="left" w:pos="567"/>
        </w:tabs>
        <w:outlineLvl w:val="0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</w:p>
    <w:p w:rsidR="008143FB" w:rsidRPr="00A303A9" w:rsidRDefault="008143FB" w:rsidP="00E5400D">
      <w:pPr>
        <w:tabs>
          <w:tab w:val="left" w:pos="567"/>
        </w:tabs>
        <w:outlineLvl w:val="0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231E69">
        <w:rPr>
          <w:rFonts w:asciiTheme="minorHAnsi" w:hAnsiTheme="minorHAnsi" w:cstheme="minorHAnsi"/>
          <w:b/>
          <w:bCs/>
          <w:sz w:val="22"/>
          <w:szCs w:val="22"/>
        </w:rPr>
        <w:t>November – December 2021 -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8143FB">
        <w:rPr>
          <w:rFonts w:asciiTheme="minorHAnsi" w:hAnsiTheme="minorHAnsi" w:cstheme="minorHAnsi"/>
          <w:b/>
          <w:bCs/>
          <w:sz w:val="22"/>
          <w:szCs w:val="22"/>
        </w:rPr>
        <w:t xml:space="preserve">S/Y </w:t>
      </w:r>
      <w:proofErr w:type="spellStart"/>
      <w:r w:rsidRPr="008143FB">
        <w:rPr>
          <w:rFonts w:asciiTheme="minorHAnsi" w:hAnsiTheme="minorHAnsi" w:cstheme="minorHAnsi"/>
          <w:b/>
          <w:bCs/>
          <w:sz w:val="22"/>
          <w:szCs w:val="22"/>
        </w:rPr>
        <w:t>Achenar</w:t>
      </w:r>
      <w:proofErr w:type="spellEnd"/>
      <w:r w:rsidRPr="008143FB">
        <w:rPr>
          <w:rFonts w:asciiTheme="minorHAnsi" w:hAnsiTheme="minorHAnsi" w:cstheme="minorHAnsi"/>
          <w:b/>
          <w:bCs/>
          <w:sz w:val="22"/>
          <w:szCs w:val="22"/>
        </w:rPr>
        <w:t xml:space="preserve"> (90ft Oyster)</w:t>
      </w:r>
      <w:r w:rsidR="00863FE3">
        <w:rPr>
          <w:rFonts w:asciiTheme="minorHAnsi" w:hAnsiTheme="minorHAnsi" w:cstheme="minorHAnsi"/>
          <w:b/>
          <w:bCs/>
          <w:sz w:val="22"/>
          <w:szCs w:val="22"/>
        </w:rPr>
        <w:t xml:space="preserve"> Lanzarote</w:t>
      </w:r>
      <w:r w:rsidRPr="008143FB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863FE3">
        <w:rPr>
          <w:rFonts w:asciiTheme="minorHAnsi" w:hAnsiTheme="minorHAnsi" w:cstheme="minorHAnsi"/>
          <w:b/>
          <w:bCs/>
          <w:sz w:val="22"/>
          <w:szCs w:val="22"/>
        </w:rPr>
        <w:t xml:space="preserve"> St Lucia </w:t>
      </w:r>
      <w:r w:rsidRPr="00A303A9">
        <w:rPr>
          <w:rFonts w:asciiTheme="minorHAnsi" w:hAnsiTheme="minorHAnsi" w:cstheme="minorHAnsi"/>
          <w:bCs/>
          <w:sz w:val="22"/>
          <w:szCs w:val="22"/>
        </w:rPr>
        <w:t>Chef for trans-Atlantic crossing</w:t>
      </w:r>
      <w:r w:rsidR="00231E69" w:rsidRPr="00A303A9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A303A9">
        <w:rPr>
          <w:rFonts w:asciiTheme="minorHAnsi" w:hAnsiTheme="minorHAnsi" w:cstheme="minorHAnsi"/>
          <w:bCs/>
          <w:sz w:val="22"/>
          <w:szCs w:val="22"/>
        </w:rPr>
        <w:t>Victualling and cooking for 5 crew and setting up interior for yacht preparing to do charter season Crew of 5.</w:t>
      </w:r>
    </w:p>
    <w:p w:rsidR="008143FB" w:rsidRPr="00A303A9" w:rsidRDefault="008143FB" w:rsidP="00E5400D">
      <w:pPr>
        <w:tabs>
          <w:tab w:val="left" w:pos="567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:rsidR="007309E8" w:rsidRPr="00231E69" w:rsidRDefault="007309E8" w:rsidP="00E5400D">
      <w:pPr>
        <w:tabs>
          <w:tab w:val="left" w:pos="567"/>
        </w:tabs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231E69">
        <w:rPr>
          <w:rFonts w:asciiTheme="minorHAnsi" w:hAnsiTheme="minorHAnsi" w:cstheme="minorHAnsi"/>
          <w:b/>
          <w:bCs/>
          <w:sz w:val="22"/>
          <w:szCs w:val="22"/>
        </w:rPr>
        <w:t xml:space="preserve">September 2020 </w:t>
      </w:r>
      <w:r w:rsidR="008A494A" w:rsidRPr="00231E69">
        <w:rPr>
          <w:rFonts w:asciiTheme="minorHAnsi" w:hAnsiTheme="minorHAnsi" w:cstheme="minorHAnsi"/>
          <w:b/>
          <w:bCs/>
          <w:sz w:val="22"/>
          <w:szCs w:val="22"/>
        </w:rPr>
        <w:t>May 2021</w:t>
      </w:r>
      <w:r w:rsidRPr="00231E69">
        <w:rPr>
          <w:rFonts w:asciiTheme="minorHAnsi" w:hAnsiTheme="minorHAnsi" w:cstheme="minorHAnsi"/>
          <w:b/>
          <w:bCs/>
          <w:sz w:val="22"/>
          <w:szCs w:val="22"/>
        </w:rPr>
        <w:t>– Cooking and delivering gourmet meals for private homes and Cleaning/housekeeping privately and for small businesses until covid19 restrictions ease.)</w:t>
      </w:r>
    </w:p>
    <w:p w:rsidR="00CF76B4" w:rsidRPr="00231E69" w:rsidRDefault="00CF76B4" w:rsidP="00E5400D">
      <w:pPr>
        <w:tabs>
          <w:tab w:val="left" w:pos="567"/>
        </w:tabs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504793" w:rsidRPr="00231E69" w:rsidRDefault="00504793" w:rsidP="00E5400D">
      <w:pPr>
        <w:tabs>
          <w:tab w:val="left" w:pos="567"/>
        </w:tabs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231E69">
        <w:rPr>
          <w:rFonts w:asciiTheme="minorHAnsi" w:hAnsiTheme="minorHAnsi" w:cstheme="minorHAnsi"/>
          <w:b/>
          <w:bCs/>
          <w:sz w:val="22"/>
          <w:szCs w:val="22"/>
        </w:rPr>
        <w:t>June 2019- December 2019 -</w:t>
      </w:r>
      <w:r w:rsidR="008C59E6" w:rsidRPr="00231E6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31E69">
        <w:rPr>
          <w:rFonts w:asciiTheme="minorHAnsi" w:hAnsiTheme="minorHAnsi" w:cstheme="minorHAnsi"/>
          <w:b/>
          <w:bCs/>
          <w:sz w:val="22"/>
          <w:szCs w:val="22"/>
        </w:rPr>
        <w:t xml:space="preserve">Front of House – The Rising Sun, </w:t>
      </w:r>
      <w:proofErr w:type="spellStart"/>
      <w:r w:rsidRPr="00231E69">
        <w:rPr>
          <w:rFonts w:asciiTheme="minorHAnsi" w:hAnsiTheme="minorHAnsi" w:cstheme="minorHAnsi"/>
          <w:b/>
          <w:bCs/>
          <w:sz w:val="22"/>
          <w:szCs w:val="22"/>
        </w:rPr>
        <w:t>Lacock</w:t>
      </w:r>
      <w:proofErr w:type="spellEnd"/>
    </w:p>
    <w:p w:rsidR="00504793" w:rsidRDefault="00504793" w:rsidP="00E5400D">
      <w:pPr>
        <w:tabs>
          <w:tab w:val="left" w:pos="567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8655DF">
        <w:rPr>
          <w:rFonts w:asciiTheme="minorHAnsi" w:hAnsiTheme="minorHAnsi" w:cstheme="minorHAnsi"/>
          <w:bCs/>
          <w:sz w:val="22"/>
          <w:szCs w:val="22"/>
        </w:rPr>
        <w:t xml:space="preserve">Full-time working behind the bar and overseeing table service &amp; bookings for busy country pub in </w:t>
      </w:r>
      <w:proofErr w:type="spellStart"/>
      <w:r w:rsidRPr="008655DF">
        <w:rPr>
          <w:rFonts w:asciiTheme="minorHAnsi" w:hAnsiTheme="minorHAnsi" w:cstheme="minorHAnsi"/>
          <w:bCs/>
          <w:sz w:val="22"/>
          <w:szCs w:val="22"/>
        </w:rPr>
        <w:t>Lacock</w:t>
      </w:r>
      <w:proofErr w:type="spellEnd"/>
      <w:r w:rsidRPr="008655DF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8655DF">
        <w:rPr>
          <w:rFonts w:asciiTheme="minorHAnsi" w:hAnsiTheme="minorHAnsi" w:cstheme="minorHAnsi"/>
          <w:bCs/>
          <w:sz w:val="22"/>
          <w:szCs w:val="22"/>
        </w:rPr>
        <w:t>Wilts</w:t>
      </w:r>
      <w:r w:rsidR="008E2522">
        <w:rPr>
          <w:rFonts w:asciiTheme="minorHAnsi" w:hAnsiTheme="minorHAnsi" w:cstheme="minorHAnsi"/>
          <w:bCs/>
          <w:sz w:val="22"/>
          <w:szCs w:val="22"/>
        </w:rPr>
        <w:t>.</w:t>
      </w:r>
      <w:proofErr w:type="spellEnd"/>
    </w:p>
    <w:p w:rsidR="008E2522" w:rsidRPr="008655DF" w:rsidRDefault="008E2522" w:rsidP="00E5400D">
      <w:pPr>
        <w:tabs>
          <w:tab w:val="left" w:pos="567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business went into liquidation.</w:t>
      </w:r>
    </w:p>
    <w:p w:rsidR="00887CC4" w:rsidRPr="008655DF" w:rsidRDefault="00887CC4" w:rsidP="00E5400D">
      <w:pPr>
        <w:tabs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067178" w:rsidRPr="008655DF" w:rsidRDefault="009F0CD4" w:rsidP="00E5400D">
      <w:pPr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October 2017 – February 2018 – </w:t>
      </w:r>
      <w:r w:rsidR="00067178" w:rsidRPr="008655DF">
        <w:rPr>
          <w:rFonts w:asciiTheme="minorHAnsi" w:hAnsiTheme="minorHAnsi" w:cstheme="minorHAnsi"/>
          <w:bCs/>
          <w:sz w:val="22"/>
          <w:szCs w:val="22"/>
        </w:rPr>
        <w:t>Sole Chef</w:t>
      </w:r>
      <w:r w:rsidR="00067178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Pr="008655DF">
        <w:rPr>
          <w:rFonts w:asciiTheme="minorHAnsi" w:hAnsiTheme="minorHAnsi" w:cstheme="minorHAnsi"/>
          <w:bCs/>
          <w:sz w:val="22"/>
          <w:szCs w:val="22"/>
        </w:rPr>
        <w:t>Private catering in London for various land-based roles</w:t>
      </w:r>
    </w:p>
    <w:p w:rsidR="009F0CD4" w:rsidRPr="008655DF" w:rsidRDefault="00530EF1" w:rsidP="00E5400D">
      <w:pPr>
        <w:tabs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655DF">
        <w:rPr>
          <w:rFonts w:asciiTheme="minorHAnsi" w:hAnsiTheme="minorHAnsi" w:cstheme="minorHAnsi"/>
          <w:bCs/>
          <w:sz w:val="22"/>
          <w:szCs w:val="22"/>
        </w:rPr>
        <w:t>(</w:t>
      </w:r>
      <w:r w:rsidR="009F0CD4" w:rsidRPr="008655DF">
        <w:rPr>
          <w:rFonts w:asciiTheme="minorHAnsi" w:hAnsiTheme="minorHAnsi" w:cstheme="minorHAnsi"/>
          <w:bCs/>
          <w:sz w:val="22"/>
          <w:szCs w:val="22"/>
        </w:rPr>
        <w:t>references provided) – Cooking lunches, dinners and canape parties for up to 20 people. International cuisine</w:t>
      </w:r>
      <w:r w:rsidR="009F0CD4" w:rsidRPr="008655D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9F0CD4" w:rsidRPr="008655DF" w:rsidRDefault="009F0CD4" w:rsidP="00E5400D">
      <w:pPr>
        <w:tabs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887CC4" w:rsidRPr="008655DF" w:rsidRDefault="00887CC4" w:rsidP="00E5400D">
      <w:pPr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July 2017 – </w:t>
      </w:r>
      <w:r w:rsidR="00CC38AB">
        <w:rPr>
          <w:rFonts w:asciiTheme="minorHAnsi" w:hAnsiTheme="minorHAnsi" w:cstheme="minorHAnsi"/>
          <w:b/>
          <w:bCs/>
          <w:sz w:val="22"/>
          <w:szCs w:val="22"/>
        </w:rPr>
        <w:t xml:space="preserve">end of September 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>2017 –</w:t>
      </w:r>
      <w:r w:rsidRPr="008655D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30EF1" w:rsidRPr="008655DF">
        <w:rPr>
          <w:rFonts w:asciiTheme="minorHAnsi" w:hAnsiTheme="minorHAnsi" w:cstheme="minorHAnsi"/>
          <w:b/>
          <w:bCs/>
          <w:sz w:val="22"/>
          <w:szCs w:val="22"/>
        </w:rPr>
        <w:t>S/Y ‘Fruition II’ (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>35m Swan)</w:t>
      </w:r>
      <w:r w:rsidR="00067178" w:rsidRPr="008655D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>– Sardinia &amp; Corsica</w:t>
      </w:r>
      <w:r w:rsidRPr="008655DF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Pr="00D65304">
        <w:rPr>
          <w:rFonts w:asciiTheme="minorHAnsi" w:hAnsiTheme="minorHAnsi" w:cstheme="minorHAnsi"/>
          <w:b/>
          <w:bCs/>
          <w:sz w:val="22"/>
          <w:szCs w:val="22"/>
        </w:rPr>
        <w:t>(private)</w:t>
      </w:r>
      <w:r w:rsidRPr="008655DF">
        <w:rPr>
          <w:rFonts w:asciiTheme="minorHAnsi" w:hAnsiTheme="minorHAnsi" w:cstheme="minorHAnsi"/>
          <w:bCs/>
          <w:sz w:val="22"/>
          <w:szCs w:val="22"/>
        </w:rPr>
        <w:t xml:space="preserve"> cooking for 4 crew and up to 6 guests. British &amp; International cuisine.</w:t>
      </w:r>
    </w:p>
    <w:p w:rsidR="00887CC4" w:rsidRPr="008655DF" w:rsidRDefault="00887CC4" w:rsidP="00E5400D">
      <w:pPr>
        <w:tabs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622A93" w:rsidRPr="008655DF" w:rsidRDefault="00622A93" w:rsidP="00E5400D">
      <w:pPr>
        <w:tabs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>April</w:t>
      </w:r>
      <w:r w:rsidR="00301301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2015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– S/Y ‘Latitude’</w:t>
      </w:r>
      <w:r w:rsidR="00196887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B908E7" w:rsidRPr="008655DF">
        <w:rPr>
          <w:rFonts w:asciiTheme="minorHAnsi" w:hAnsiTheme="minorHAnsi" w:cstheme="minorHAnsi"/>
          <w:bCs/>
          <w:sz w:val="22"/>
          <w:szCs w:val="22"/>
        </w:rPr>
        <w:t>or</w:t>
      </w:r>
      <w:r w:rsidR="00FB7E3E">
        <w:rPr>
          <w:rFonts w:asciiTheme="minorHAnsi" w:hAnsiTheme="minorHAnsi" w:cstheme="minorHAnsi"/>
          <w:bCs/>
          <w:sz w:val="22"/>
          <w:szCs w:val="22"/>
        </w:rPr>
        <w:t>i</w:t>
      </w:r>
      <w:r w:rsidR="00B908E7" w:rsidRPr="008655DF">
        <w:rPr>
          <w:rFonts w:asciiTheme="minorHAnsi" w:hAnsiTheme="minorHAnsi" w:cstheme="minorHAnsi"/>
          <w:bCs/>
          <w:sz w:val="22"/>
          <w:szCs w:val="22"/>
        </w:rPr>
        <w:t>ginally ‘</w:t>
      </w:r>
      <w:r w:rsidR="00777B95" w:rsidRPr="00D65304">
        <w:rPr>
          <w:rFonts w:asciiTheme="minorHAnsi" w:hAnsiTheme="minorHAnsi" w:cstheme="minorHAnsi"/>
          <w:bCs/>
          <w:sz w:val="22"/>
          <w:szCs w:val="22"/>
        </w:rPr>
        <w:t>Mirabella 2</w:t>
      </w:r>
      <w:r w:rsidR="00B908E7" w:rsidRPr="00D65304">
        <w:rPr>
          <w:rFonts w:asciiTheme="minorHAnsi" w:hAnsiTheme="minorHAnsi" w:cstheme="minorHAnsi"/>
          <w:bCs/>
          <w:sz w:val="22"/>
          <w:szCs w:val="22"/>
        </w:rPr>
        <w:t>’</w:t>
      </w:r>
      <w:r w:rsidR="00777B95" w:rsidRPr="00D65304"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="00345B71" w:rsidRPr="00D65304">
        <w:rPr>
          <w:rFonts w:asciiTheme="minorHAnsi" w:hAnsiTheme="minorHAnsi" w:cstheme="minorHAnsi"/>
          <w:bCs/>
          <w:sz w:val="22"/>
          <w:szCs w:val="22"/>
        </w:rPr>
        <w:t>40m Farr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="00D65304" w:rsidRPr="00D65304">
        <w:rPr>
          <w:rFonts w:asciiTheme="minorHAnsi" w:hAnsiTheme="minorHAnsi" w:cstheme="minorHAnsi"/>
          <w:b/>
          <w:bCs/>
          <w:sz w:val="22"/>
          <w:szCs w:val="22"/>
        </w:rPr>
        <w:t>Chef</w:t>
      </w:r>
      <w:r w:rsidRPr="008655DF">
        <w:rPr>
          <w:rFonts w:asciiTheme="minorHAnsi" w:hAnsiTheme="minorHAnsi" w:cstheme="minorHAnsi"/>
          <w:bCs/>
          <w:sz w:val="22"/>
          <w:szCs w:val="22"/>
        </w:rPr>
        <w:t xml:space="preserve"> for up to 17 crew </w:t>
      </w:r>
      <w:r w:rsidR="003803BB" w:rsidRPr="008655DF">
        <w:rPr>
          <w:rFonts w:asciiTheme="minorHAnsi" w:hAnsiTheme="minorHAnsi" w:cstheme="minorHAnsi"/>
          <w:bCs/>
          <w:sz w:val="22"/>
          <w:szCs w:val="22"/>
        </w:rPr>
        <w:t xml:space="preserve">and occasionally for owner </w:t>
      </w:r>
      <w:r w:rsidRPr="008655DF">
        <w:rPr>
          <w:rFonts w:asciiTheme="minorHAnsi" w:hAnsiTheme="minorHAnsi" w:cstheme="minorHAnsi"/>
          <w:bCs/>
          <w:sz w:val="22"/>
          <w:szCs w:val="22"/>
        </w:rPr>
        <w:t xml:space="preserve">– La </w:t>
      </w:r>
      <w:proofErr w:type="spellStart"/>
      <w:r w:rsidRPr="008655DF">
        <w:rPr>
          <w:rFonts w:asciiTheme="minorHAnsi" w:hAnsiTheme="minorHAnsi" w:cstheme="minorHAnsi"/>
          <w:bCs/>
          <w:sz w:val="22"/>
          <w:szCs w:val="22"/>
        </w:rPr>
        <w:t>Ciotat</w:t>
      </w:r>
      <w:proofErr w:type="spellEnd"/>
      <w:r w:rsidRPr="008655DF">
        <w:rPr>
          <w:rFonts w:asciiTheme="minorHAnsi" w:hAnsiTheme="minorHAnsi" w:cstheme="minorHAnsi"/>
          <w:bCs/>
          <w:sz w:val="22"/>
          <w:szCs w:val="22"/>
        </w:rPr>
        <w:t xml:space="preserve"> shipyard</w:t>
      </w:r>
      <w:r w:rsidR="00196887" w:rsidRPr="008655DF">
        <w:rPr>
          <w:rFonts w:asciiTheme="minorHAnsi" w:hAnsiTheme="minorHAnsi" w:cstheme="minorHAnsi"/>
          <w:bCs/>
          <w:sz w:val="22"/>
          <w:szCs w:val="22"/>
        </w:rPr>
        <w:t>- Mediterranean and some Asian cuisine</w:t>
      </w:r>
    </w:p>
    <w:p w:rsidR="006B4833" w:rsidRPr="008655DF" w:rsidRDefault="006B4833" w:rsidP="00E5400D">
      <w:pPr>
        <w:tabs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6B4833" w:rsidRDefault="006B4833" w:rsidP="00E5400D">
      <w:pPr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March 2015- M/Y </w:t>
      </w:r>
      <w:r w:rsidR="00AE66E4" w:rsidRPr="008655DF">
        <w:rPr>
          <w:rFonts w:asciiTheme="minorHAnsi" w:hAnsiTheme="minorHAnsi" w:cstheme="minorHAnsi"/>
          <w:b/>
          <w:bCs/>
          <w:sz w:val="22"/>
          <w:szCs w:val="22"/>
        </w:rPr>
        <w:t>‘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>Midnight Sun</w:t>
      </w:r>
      <w:r w:rsidR="00AE66E4" w:rsidRPr="008655DF">
        <w:rPr>
          <w:rFonts w:asciiTheme="minorHAnsi" w:hAnsiTheme="minorHAnsi" w:cstheme="minorHAnsi"/>
          <w:b/>
          <w:bCs/>
          <w:sz w:val="22"/>
          <w:szCs w:val="22"/>
        </w:rPr>
        <w:t>’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(37m Isa</w:t>
      </w:r>
      <w:r w:rsidR="00D639D7" w:rsidRPr="008655DF">
        <w:rPr>
          <w:rFonts w:asciiTheme="minorHAnsi" w:hAnsiTheme="minorHAnsi" w:cstheme="minorHAnsi"/>
          <w:bCs/>
          <w:sz w:val="22"/>
          <w:szCs w:val="22"/>
        </w:rPr>
        <w:t>)</w:t>
      </w:r>
      <w:r w:rsidR="00196887" w:rsidRPr="008655D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4240D">
        <w:rPr>
          <w:rFonts w:asciiTheme="minorHAnsi" w:hAnsiTheme="minorHAnsi" w:cstheme="minorHAnsi"/>
          <w:bCs/>
          <w:sz w:val="22"/>
          <w:szCs w:val="22"/>
        </w:rPr>
        <w:t>–</w:t>
      </w:r>
      <w:r w:rsidR="00D639D7" w:rsidRPr="008655D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639D7" w:rsidRPr="00D65304">
        <w:rPr>
          <w:rFonts w:asciiTheme="minorHAnsi" w:hAnsiTheme="minorHAnsi" w:cstheme="minorHAnsi"/>
          <w:b/>
          <w:bCs/>
          <w:sz w:val="22"/>
          <w:szCs w:val="22"/>
        </w:rPr>
        <w:t>Chef</w:t>
      </w:r>
      <w:r w:rsidR="004424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639D7" w:rsidRPr="008655DF">
        <w:rPr>
          <w:rFonts w:asciiTheme="minorHAnsi" w:hAnsiTheme="minorHAnsi" w:cstheme="minorHAnsi"/>
          <w:bCs/>
          <w:sz w:val="22"/>
          <w:szCs w:val="22"/>
        </w:rPr>
        <w:t>- Antibes</w:t>
      </w:r>
      <w:r w:rsidR="00530EF1" w:rsidRPr="008655DF">
        <w:rPr>
          <w:rFonts w:asciiTheme="minorHAnsi" w:hAnsiTheme="minorHAnsi" w:cstheme="minorHAnsi"/>
          <w:bCs/>
          <w:sz w:val="22"/>
          <w:szCs w:val="22"/>
        </w:rPr>
        <w:t xml:space="preserve"> – Preparing galley</w:t>
      </w:r>
      <w:r w:rsidRPr="008655DF">
        <w:rPr>
          <w:rFonts w:asciiTheme="minorHAnsi" w:hAnsiTheme="minorHAnsi" w:cstheme="minorHAnsi"/>
          <w:bCs/>
          <w:sz w:val="22"/>
          <w:szCs w:val="22"/>
        </w:rPr>
        <w:t xml:space="preserve">, cooking for 6-8 crew and helping with interior in preparation for owner trip – Handover with </w:t>
      </w:r>
      <w:r w:rsidR="00D639D7" w:rsidRPr="008655DF">
        <w:rPr>
          <w:rFonts w:asciiTheme="minorHAnsi" w:hAnsiTheme="minorHAnsi" w:cstheme="minorHAnsi"/>
          <w:bCs/>
          <w:sz w:val="22"/>
          <w:szCs w:val="22"/>
        </w:rPr>
        <w:t>new stewardess and chef</w:t>
      </w:r>
      <w:r w:rsidR="00083C0F" w:rsidRPr="008655DF">
        <w:rPr>
          <w:rFonts w:asciiTheme="minorHAnsi" w:hAnsiTheme="minorHAnsi" w:cstheme="minorHAnsi"/>
          <w:bCs/>
          <w:sz w:val="22"/>
          <w:szCs w:val="22"/>
        </w:rPr>
        <w:t>.</w:t>
      </w:r>
      <w:r w:rsidR="00196887" w:rsidRPr="008655DF">
        <w:rPr>
          <w:rFonts w:asciiTheme="minorHAnsi" w:hAnsiTheme="minorHAnsi" w:cstheme="minorHAnsi"/>
          <w:bCs/>
          <w:sz w:val="22"/>
          <w:szCs w:val="22"/>
        </w:rPr>
        <w:t xml:space="preserve"> International cuisine</w:t>
      </w:r>
    </w:p>
    <w:p w:rsidR="00387F9A" w:rsidRPr="008655DF" w:rsidRDefault="00387F9A" w:rsidP="00387F9A">
      <w:pPr>
        <w:tabs>
          <w:tab w:val="left" w:pos="567"/>
        </w:tabs>
        <w:outlineLvl w:val="0"/>
        <w:rPr>
          <w:rFonts w:asciiTheme="minorHAnsi" w:hAnsiTheme="minorHAnsi" w:cstheme="minorHAnsi"/>
          <w:bCs/>
          <w:sz w:val="22"/>
          <w:szCs w:val="22"/>
          <w:vertAlign w:val="subscript"/>
        </w:rPr>
      </w:pPr>
    </w:p>
    <w:p w:rsidR="00CA673E" w:rsidRPr="008655DF" w:rsidRDefault="007E2DE4" w:rsidP="00E5400D">
      <w:pPr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>Jan 2015 – M/Y ‘Queen K’- (73</w:t>
      </w:r>
      <w:r w:rsidR="00290BA7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m </w:t>
      </w:r>
      <w:proofErr w:type="spellStart"/>
      <w:r w:rsidRPr="008655DF">
        <w:rPr>
          <w:rFonts w:asciiTheme="minorHAnsi" w:hAnsiTheme="minorHAnsi" w:cstheme="minorHAnsi"/>
          <w:b/>
          <w:bCs/>
          <w:sz w:val="22"/>
          <w:szCs w:val="22"/>
        </w:rPr>
        <w:t>Lurrsen</w:t>
      </w:r>
      <w:proofErr w:type="spellEnd"/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="00290BA7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="008E2522" w:rsidRPr="008E2522">
        <w:rPr>
          <w:rFonts w:asciiTheme="minorHAnsi" w:hAnsiTheme="minorHAnsi" w:cstheme="minorHAnsi"/>
          <w:b/>
          <w:bCs/>
          <w:sz w:val="22"/>
          <w:szCs w:val="22"/>
        </w:rPr>
        <w:t>Chef</w:t>
      </w:r>
      <w:r w:rsidR="00290BA7" w:rsidRPr="008E25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90BA7" w:rsidRPr="008655DF">
        <w:rPr>
          <w:rFonts w:asciiTheme="minorHAnsi" w:hAnsiTheme="minorHAnsi" w:cstheme="minorHAnsi"/>
          <w:bCs/>
          <w:sz w:val="22"/>
          <w:szCs w:val="22"/>
        </w:rPr>
        <w:t>for 23 crew plus contractors</w:t>
      </w:r>
      <w:r w:rsidR="00290BA7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90BA7" w:rsidRPr="008655DF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="00290BA7" w:rsidRPr="008E2522">
        <w:rPr>
          <w:rFonts w:asciiTheme="minorHAnsi" w:hAnsiTheme="minorHAnsi" w:cstheme="minorHAnsi"/>
          <w:b/>
          <w:bCs/>
          <w:sz w:val="22"/>
          <w:szCs w:val="22"/>
        </w:rPr>
        <w:t>Relief chef</w:t>
      </w:r>
      <w:r w:rsidR="00290BA7" w:rsidRPr="008655DF">
        <w:rPr>
          <w:rFonts w:asciiTheme="minorHAnsi" w:hAnsiTheme="minorHAnsi" w:cstheme="minorHAnsi"/>
          <w:bCs/>
          <w:sz w:val="22"/>
          <w:szCs w:val="22"/>
        </w:rPr>
        <w:t xml:space="preserve"> for 2 days whilst yacht preparing for passage. La </w:t>
      </w:r>
      <w:proofErr w:type="spellStart"/>
      <w:r w:rsidR="00290BA7" w:rsidRPr="008655DF">
        <w:rPr>
          <w:rFonts w:asciiTheme="minorHAnsi" w:hAnsiTheme="minorHAnsi" w:cstheme="minorHAnsi"/>
          <w:bCs/>
          <w:sz w:val="22"/>
          <w:szCs w:val="22"/>
        </w:rPr>
        <w:t>Ciotat</w:t>
      </w:r>
      <w:proofErr w:type="spellEnd"/>
      <w:r w:rsidR="00290BA7" w:rsidRPr="008655DF">
        <w:rPr>
          <w:rFonts w:asciiTheme="minorHAnsi" w:hAnsiTheme="minorHAnsi" w:cstheme="minorHAnsi"/>
          <w:bCs/>
          <w:sz w:val="22"/>
          <w:szCs w:val="22"/>
        </w:rPr>
        <w:t xml:space="preserve"> shipyard</w:t>
      </w:r>
      <w:r w:rsidR="00196887" w:rsidRPr="008655DF">
        <w:rPr>
          <w:rFonts w:asciiTheme="minorHAnsi" w:hAnsiTheme="minorHAnsi" w:cstheme="minorHAnsi"/>
          <w:bCs/>
          <w:sz w:val="22"/>
          <w:szCs w:val="22"/>
        </w:rPr>
        <w:t>- Lunch and dinner – Indonesian and Italian cuisine</w:t>
      </w:r>
    </w:p>
    <w:p w:rsidR="00290BA7" w:rsidRPr="008655DF" w:rsidRDefault="00290BA7" w:rsidP="00E5400D">
      <w:pPr>
        <w:tabs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CA673E" w:rsidRPr="008655DF" w:rsidRDefault="00CA673E" w:rsidP="00E5400D">
      <w:pPr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>November – December</w:t>
      </w:r>
      <w:r w:rsidR="00F67B28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2014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- M/Y ‘Koi’ – </w:t>
      </w:r>
      <w:r w:rsidR="007E2DE4" w:rsidRPr="008655DF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>40m Benetti</w:t>
      </w:r>
      <w:r w:rsidR="007E2DE4" w:rsidRPr="008655DF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8E2522" w:rsidRPr="008E2522">
        <w:rPr>
          <w:rFonts w:asciiTheme="minorHAnsi" w:hAnsiTheme="minorHAnsi" w:cstheme="minorHAnsi"/>
          <w:b/>
          <w:bCs/>
          <w:sz w:val="22"/>
          <w:szCs w:val="22"/>
        </w:rPr>
        <w:t>Chef</w:t>
      </w:r>
      <w:r w:rsidR="00426BEA" w:rsidRPr="008655DF">
        <w:rPr>
          <w:rFonts w:asciiTheme="minorHAnsi" w:hAnsiTheme="minorHAnsi" w:cstheme="minorHAnsi"/>
          <w:bCs/>
          <w:sz w:val="22"/>
          <w:szCs w:val="22"/>
        </w:rPr>
        <w:t xml:space="preserve"> for crew of up to</w:t>
      </w:r>
      <w:r w:rsidRPr="008655DF">
        <w:rPr>
          <w:rFonts w:asciiTheme="minorHAnsi" w:hAnsiTheme="minorHAnsi" w:cstheme="minorHAnsi"/>
          <w:bCs/>
          <w:sz w:val="22"/>
          <w:szCs w:val="22"/>
        </w:rPr>
        <w:t xml:space="preserve"> 6 during yard period- La </w:t>
      </w:r>
      <w:proofErr w:type="spellStart"/>
      <w:r w:rsidRPr="008655DF">
        <w:rPr>
          <w:rFonts w:asciiTheme="minorHAnsi" w:hAnsiTheme="minorHAnsi" w:cstheme="minorHAnsi"/>
          <w:bCs/>
          <w:sz w:val="22"/>
          <w:szCs w:val="22"/>
        </w:rPr>
        <w:t>Ciotat</w:t>
      </w:r>
      <w:proofErr w:type="spellEnd"/>
      <w:r w:rsidR="00196887" w:rsidRPr="008655DF">
        <w:rPr>
          <w:rFonts w:asciiTheme="minorHAnsi" w:hAnsiTheme="minorHAnsi" w:cstheme="minorHAnsi"/>
          <w:bCs/>
          <w:sz w:val="22"/>
          <w:szCs w:val="22"/>
        </w:rPr>
        <w:t>- International cuisine</w:t>
      </w:r>
    </w:p>
    <w:p w:rsidR="00F532F4" w:rsidRPr="008655DF" w:rsidRDefault="00F532F4" w:rsidP="00E5400D">
      <w:pPr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</w:p>
    <w:p w:rsidR="00F532F4" w:rsidRPr="008655DF" w:rsidRDefault="00F532F4" w:rsidP="00E5400D">
      <w:pPr>
        <w:tabs>
          <w:tab w:val="left" w:pos="567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>October – November</w:t>
      </w:r>
      <w:r w:rsidR="00F67B28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2014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– M/Y </w:t>
      </w:r>
      <w:r w:rsidR="004531C0" w:rsidRPr="008655DF">
        <w:rPr>
          <w:rFonts w:asciiTheme="minorHAnsi" w:hAnsiTheme="minorHAnsi" w:cstheme="minorHAnsi"/>
          <w:b/>
          <w:bCs/>
          <w:sz w:val="22"/>
          <w:szCs w:val="22"/>
        </w:rPr>
        <w:t>‘Mary Jean 11’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(62m Isa) – </w:t>
      </w:r>
      <w:r w:rsidR="008E2522" w:rsidRPr="008E2522">
        <w:rPr>
          <w:rFonts w:asciiTheme="minorHAnsi" w:hAnsiTheme="minorHAnsi" w:cstheme="minorHAnsi"/>
          <w:b/>
          <w:bCs/>
          <w:sz w:val="22"/>
          <w:szCs w:val="22"/>
        </w:rPr>
        <w:t>Chef</w:t>
      </w:r>
      <w:r w:rsidRPr="008655DF">
        <w:rPr>
          <w:rFonts w:asciiTheme="minorHAnsi" w:hAnsiTheme="minorHAnsi" w:cstheme="minorHAnsi"/>
          <w:bCs/>
          <w:sz w:val="22"/>
          <w:szCs w:val="22"/>
        </w:rPr>
        <w:t xml:space="preserve"> for crew up t</w:t>
      </w:r>
      <w:r w:rsidR="00301301" w:rsidRPr="008655DF">
        <w:rPr>
          <w:rFonts w:asciiTheme="minorHAnsi" w:hAnsiTheme="minorHAnsi" w:cstheme="minorHAnsi"/>
          <w:bCs/>
          <w:sz w:val="22"/>
          <w:szCs w:val="22"/>
        </w:rPr>
        <w:t>o 12 – Relief chef -</w:t>
      </w:r>
      <w:r w:rsidRPr="008655DF">
        <w:rPr>
          <w:rFonts w:asciiTheme="minorHAnsi" w:hAnsiTheme="minorHAnsi" w:cstheme="minorHAnsi"/>
          <w:bCs/>
          <w:sz w:val="22"/>
          <w:szCs w:val="22"/>
        </w:rPr>
        <w:t xml:space="preserve">– La </w:t>
      </w:r>
      <w:proofErr w:type="spellStart"/>
      <w:r w:rsidRPr="008655DF">
        <w:rPr>
          <w:rFonts w:asciiTheme="minorHAnsi" w:hAnsiTheme="minorHAnsi" w:cstheme="minorHAnsi"/>
          <w:bCs/>
          <w:sz w:val="22"/>
          <w:szCs w:val="22"/>
        </w:rPr>
        <w:t>Ciotat</w:t>
      </w:r>
      <w:proofErr w:type="spellEnd"/>
      <w:r w:rsidR="009D3B00" w:rsidRPr="008655DF">
        <w:rPr>
          <w:rFonts w:asciiTheme="minorHAnsi" w:hAnsiTheme="minorHAnsi" w:cstheme="minorHAnsi"/>
          <w:bCs/>
          <w:sz w:val="22"/>
          <w:szCs w:val="22"/>
        </w:rPr>
        <w:t>-</w:t>
      </w:r>
    </w:p>
    <w:p w:rsidR="009D3B00" w:rsidRPr="008655DF" w:rsidRDefault="009D3B00" w:rsidP="00E5400D">
      <w:pPr>
        <w:tabs>
          <w:tab w:val="left" w:pos="567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8655DF">
        <w:rPr>
          <w:rFonts w:asciiTheme="minorHAnsi" w:hAnsiTheme="minorHAnsi" w:cstheme="minorHAnsi"/>
          <w:bCs/>
          <w:sz w:val="22"/>
          <w:szCs w:val="22"/>
        </w:rPr>
        <w:t>Modern international cuisine -</w:t>
      </w:r>
      <w:r w:rsidR="00EE03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655DF">
        <w:rPr>
          <w:rFonts w:asciiTheme="minorHAnsi" w:hAnsiTheme="minorHAnsi" w:cstheme="minorHAnsi"/>
          <w:bCs/>
          <w:sz w:val="22"/>
          <w:szCs w:val="22"/>
        </w:rPr>
        <w:t>some crew gluten free</w:t>
      </w:r>
    </w:p>
    <w:p w:rsidR="00F532F4" w:rsidRPr="008655DF" w:rsidRDefault="00F532F4" w:rsidP="00E5400D">
      <w:pPr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</w:p>
    <w:p w:rsidR="00747D05" w:rsidRPr="008655DF" w:rsidRDefault="00A81D47" w:rsidP="00E5400D">
      <w:pPr>
        <w:tabs>
          <w:tab w:val="left" w:pos="2550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>September – October</w:t>
      </w:r>
      <w:r w:rsidR="00F67B28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2014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– M/Y ‘Midnight Sun 2</w:t>
      </w:r>
      <w:r w:rsidR="004531C0" w:rsidRPr="008655DF">
        <w:rPr>
          <w:rFonts w:asciiTheme="minorHAnsi" w:hAnsiTheme="minorHAnsi" w:cstheme="minorHAnsi"/>
          <w:b/>
          <w:bCs/>
          <w:sz w:val="22"/>
          <w:szCs w:val="22"/>
        </w:rPr>
        <w:t>’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(37m Isa 120)</w:t>
      </w:r>
      <w:r w:rsidR="00622A93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A673E" w:rsidRPr="008655DF">
        <w:rPr>
          <w:rFonts w:asciiTheme="minorHAnsi" w:hAnsiTheme="minorHAnsi" w:cstheme="minorHAnsi"/>
          <w:b/>
          <w:bCs/>
          <w:sz w:val="22"/>
          <w:szCs w:val="22"/>
        </w:rPr>
        <w:t>Med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8E2522" w:rsidRPr="008E2522">
        <w:rPr>
          <w:rFonts w:asciiTheme="minorHAnsi" w:hAnsiTheme="minorHAnsi" w:cstheme="minorHAnsi"/>
          <w:b/>
          <w:bCs/>
          <w:sz w:val="22"/>
          <w:szCs w:val="22"/>
        </w:rPr>
        <w:t>Chef</w:t>
      </w:r>
      <w:r w:rsidR="00622A93" w:rsidRPr="008655DF">
        <w:rPr>
          <w:rFonts w:asciiTheme="minorHAnsi" w:hAnsiTheme="minorHAnsi" w:cstheme="minorHAnsi"/>
          <w:bCs/>
          <w:sz w:val="22"/>
          <w:szCs w:val="22"/>
        </w:rPr>
        <w:t xml:space="preserve"> for</w:t>
      </w:r>
      <w:r w:rsidRPr="008655DF">
        <w:rPr>
          <w:rFonts w:asciiTheme="minorHAnsi" w:hAnsiTheme="minorHAnsi" w:cstheme="minorHAnsi"/>
          <w:bCs/>
          <w:sz w:val="22"/>
          <w:szCs w:val="22"/>
        </w:rPr>
        <w:t xml:space="preserve"> Owners &amp;</w:t>
      </w:r>
      <w:r w:rsidR="006538A1" w:rsidRPr="008655D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655DF">
        <w:rPr>
          <w:rFonts w:asciiTheme="minorHAnsi" w:hAnsiTheme="minorHAnsi" w:cstheme="minorHAnsi"/>
          <w:bCs/>
          <w:sz w:val="22"/>
          <w:szCs w:val="22"/>
        </w:rPr>
        <w:t>family</w:t>
      </w:r>
      <w:r w:rsidR="00622A93" w:rsidRPr="008655DF">
        <w:rPr>
          <w:rFonts w:asciiTheme="minorHAnsi" w:hAnsiTheme="minorHAnsi" w:cstheme="minorHAnsi"/>
          <w:bCs/>
          <w:sz w:val="22"/>
          <w:szCs w:val="22"/>
        </w:rPr>
        <w:t xml:space="preserve"> plus 6 crew</w:t>
      </w:r>
    </w:p>
    <w:p w:rsidR="009D3B00" w:rsidRPr="008655DF" w:rsidRDefault="009D3B00" w:rsidP="00E5400D">
      <w:pPr>
        <w:tabs>
          <w:tab w:val="left" w:pos="2550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8655DF">
        <w:rPr>
          <w:rFonts w:asciiTheme="minorHAnsi" w:hAnsiTheme="minorHAnsi" w:cstheme="minorHAnsi"/>
          <w:bCs/>
          <w:sz w:val="22"/>
          <w:szCs w:val="22"/>
        </w:rPr>
        <w:t>British and Modern classic European cuisine</w:t>
      </w:r>
    </w:p>
    <w:p w:rsidR="00A81D47" w:rsidRPr="008655DF" w:rsidRDefault="00A81D47" w:rsidP="00E5400D">
      <w:pPr>
        <w:tabs>
          <w:tab w:val="left" w:pos="2550"/>
        </w:tabs>
        <w:rPr>
          <w:rFonts w:asciiTheme="minorHAnsi" w:hAnsiTheme="minorHAnsi" w:cstheme="minorHAnsi"/>
          <w:bCs/>
          <w:sz w:val="22"/>
          <w:szCs w:val="22"/>
        </w:rPr>
      </w:pPr>
    </w:p>
    <w:p w:rsidR="00301301" w:rsidRPr="008655DF" w:rsidRDefault="00747D05" w:rsidP="00E5400D">
      <w:pPr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>July- August 2014– Priva</w:t>
      </w:r>
      <w:r w:rsidR="00FE6329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te villa – </w:t>
      </w:r>
      <w:proofErr w:type="spellStart"/>
      <w:r w:rsidR="00FE6329" w:rsidRPr="008655DF">
        <w:rPr>
          <w:rFonts w:asciiTheme="minorHAnsi" w:hAnsiTheme="minorHAnsi" w:cstheme="minorHAnsi"/>
          <w:b/>
          <w:bCs/>
          <w:sz w:val="22"/>
          <w:szCs w:val="22"/>
        </w:rPr>
        <w:t>Bonifaccio</w:t>
      </w:r>
      <w:proofErr w:type="spellEnd"/>
      <w:r w:rsidR="00FE6329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908E7" w:rsidRPr="008655DF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FE6329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908E7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Sole </w:t>
      </w:r>
      <w:r w:rsidR="008E2522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B908E7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hef </w:t>
      </w:r>
      <w:r w:rsidR="00FE6329" w:rsidRPr="008655DF">
        <w:rPr>
          <w:rFonts w:asciiTheme="minorHAnsi" w:hAnsiTheme="minorHAnsi" w:cstheme="minorHAnsi"/>
          <w:bCs/>
          <w:sz w:val="22"/>
          <w:szCs w:val="22"/>
        </w:rPr>
        <w:t xml:space="preserve">Cooking </w:t>
      </w:r>
      <w:r w:rsidR="00D639D7" w:rsidRPr="008655DF">
        <w:rPr>
          <w:rFonts w:asciiTheme="minorHAnsi" w:hAnsiTheme="minorHAnsi" w:cstheme="minorHAnsi"/>
          <w:bCs/>
          <w:sz w:val="22"/>
          <w:szCs w:val="22"/>
        </w:rPr>
        <w:t xml:space="preserve">formal </w:t>
      </w:r>
      <w:r w:rsidR="00FE6329" w:rsidRPr="008655DF">
        <w:rPr>
          <w:rFonts w:asciiTheme="minorHAnsi" w:hAnsiTheme="minorHAnsi" w:cstheme="minorHAnsi"/>
          <w:bCs/>
          <w:sz w:val="22"/>
          <w:szCs w:val="22"/>
        </w:rPr>
        <w:t>l</w:t>
      </w:r>
      <w:r w:rsidRPr="008655DF">
        <w:rPr>
          <w:rFonts w:asciiTheme="minorHAnsi" w:hAnsiTheme="minorHAnsi" w:cstheme="minorHAnsi"/>
          <w:bCs/>
          <w:sz w:val="22"/>
          <w:szCs w:val="22"/>
        </w:rPr>
        <w:t>unch</w:t>
      </w:r>
      <w:r w:rsidR="00D639D7" w:rsidRPr="008655DF">
        <w:rPr>
          <w:rFonts w:asciiTheme="minorHAnsi" w:hAnsiTheme="minorHAnsi" w:cstheme="minorHAnsi"/>
          <w:bCs/>
          <w:sz w:val="22"/>
          <w:szCs w:val="22"/>
        </w:rPr>
        <w:t>es</w:t>
      </w:r>
      <w:r w:rsidR="00405F2C">
        <w:rPr>
          <w:rFonts w:asciiTheme="minorHAnsi" w:hAnsiTheme="minorHAnsi" w:cstheme="minorHAnsi"/>
          <w:bCs/>
          <w:sz w:val="22"/>
          <w:szCs w:val="22"/>
        </w:rPr>
        <w:t xml:space="preserve"> &amp;</w:t>
      </w:r>
      <w:r w:rsidR="00AE66E4" w:rsidRPr="008655D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01301" w:rsidRPr="008655DF">
        <w:rPr>
          <w:rFonts w:asciiTheme="minorHAnsi" w:hAnsiTheme="minorHAnsi" w:cstheme="minorHAnsi"/>
          <w:bCs/>
          <w:sz w:val="22"/>
          <w:szCs w:val="22"/>
        </w:rPr>
        <w:t>dinner for up to 16 adults &amp; 9 children.</w:t>
      </w:r>
      <w:r w:rsidR="00B908E7" w:rsidRPr="008655DF">
        <w:rPr>
          <w:rFonts w:asciiTheme="minorHAnsi" w:hAnsiTheme="minorHAnsi" w:cstheme="minorHAnsi"/>
          <w:bCs/>
          <w:sz w:val="22"/>
          <w:szCs w:val="22"/>
        </w:rPr>
        <w:t xml:space="preserve"> Up to 50 for canapes.</w:t>
      </w:r>
      <w:r w:rsidR="009D3B00" w:rsidRPr="008655D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538A1" w:rsidRPr="008655DF">
        <w:rPr>
          <w:rFonts w:asciiTheme="minorHAnsi" w:hAnsiTheme="minorHAnsi" w:cstheme="minorHAnsi"/>
          <w:bCs/>
          <w:sz w:val="22"/>
          <w:szCs w:val="22"/>
        </w:rPr>
        <w:t>Preference to Superfoods</w:t>
      </w:r>
      <w:r w:rsidR="005F5C3B" w:rsidRPr="008655DF">
        <w:rPr>
          <w:rFonts w:asciiTheme="minorHAnsi" w:hAnsiTheme="minorHAnsi" w:cstheme="minorHAnsi"/>
          <w:bCs/>
          <w:sz w:val="22"/>
          <w:szCs w:val="22"/>
        </w:rPr>
        <w:t>, Fish cookery, Gluten free.</w:t>
      </w:r>
    </w:p>
    <w:p w:rsidR="006538A1" w:rsidRPr="008655DF" w:rsidRDefault="006538A1" w:rsidP="00E5400D">
      <w:pPr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  <w:r w:rsidRPr="008655DF">
        <w:rPr>
          <w:rFonts w:asciiTheme="minorHAnsi" w:hAnsiTheme="minorHAnsi" w:cstheme="minorHAnsi"/>
          <w:bCs/>
          <w:sz w:val="22"/>
          <w:szCs w:val="22"/>
        </w:rPr>
        <w:t>I was also responsible for service, which was challenging, as was doing 4 course meals with canapes</w:t>
      </w:r>
      <w:r w:rsidR="00405F2C">
        <w:rPr>
          <w:rFonts w:asciiTheme="minorHAnsi" w:hAnsiTheme="minorHAnsi" w:cstheme="minorHAnsi"/>
          <w:bCs/>
          <w:sz w:val="22"/>
          <w:szCs w:val="22"/>
        </w:rPr>
        <w:t xml:space="preserve"> &amp; ‘</w:t>
      </w:r>
      <w:proofErr w:type="spellStart"/>
      <w:r w:rsidR="00405F2C">
        <w:rPr>
          <w:rFonts w:asciiTheme="minorHAnsi" w:hAnsiTheme="minorHAnsi" w:cstheme="minorHAnsi"/>
          <w:bCs/>
          <w:sz w:val="22"/>
          <w:szCs w:val="22"/>
        </w:rPr>
        <w:t>mises-bouchea</w:t>
      </w:r>
      <w:proofErr w:type="spellEnd"/>
      <w:r w:rsidR="00405F2C">
        <w:rPr>
          <w:rFonts w:asciiTheme="minorHAnsi" w:hAnsiTheme="minorHAnsi" w:cstheme="minorHAnsi"/>
          <w:bCs/>
          <w:sz w:val="22"/>
          <w:szCs w:val="22"/>
        </w:rPr>
        <w:t>’</w:t>
      </w:r>
      <w:r w:rsidRPr="008655DF">
        <w:rPr>
          <w:rFonts w:asciiTheme="minorHAnsi" w:hAnsiTheme="minorHAnsi" w:cstheme="minorHAnsi"/>
          <w:bCs/>
          <w:sz w:val="22"/>
          <w:szCs w:val="22"/>
        </w:rPr>
        <w:t xml:space="preserve"> for large numbers.</w:t>
      </w:r>
    </w:p>
    <w:p w:rsidR="00EE03C6" w:rsidRDefault="00EE03C6" w:rsidP="00E5400D">
      <w:pPr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</w:p>
    <w:p w:rsidR="009D3B00" w:rsidRPr="008655DF" w:rsidRDefault="00747D05" w:rsidP="00E5400D">
      <w:pPr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June – July 2014- M/Y ‘Martello’ </w:t>
      </w:r>
      <w:r w:rsidR="00EF3739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(30m </w:t>
      </w:r>
      <w:proofErr w:type="spellStart"/>
      <w:r w:rsidR="00EF3739" w:rsidRPr="008655DF">
        <w:rPr>
          <w:rFonts w:asciiTheme="minorHAnsi" w:hAnsiTheme="minorHAnsi" w:cstheme="minorHAnsi"/>
          <w:b/>
          <w:bCs/>
          <w:sz w:val="22"/>
          <w:szCs w:val="22"/>
        </w:rPr>
        <w:t>Astondoa</w:t>
      </w:r>
      <w:proofErr w:type="spellEnd"/>
      <w:r w:rsidR="00EF3739" w:rsidRPr="008655DF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CA673E" w:rsidRPr="008655DF">
        <w:rPr>
          <w:rFonts w:asciiTheme="minorHAnsi" w:hAnsiTheme="minorHAnsi" w:cstheme="minorHAnsi"/>
          <w:b/>
          <w:bCs/>
          <w:sz w:val="22"/>
          <w:szCs w:val="22"/>
        </w:rPr>
        <w:t>Med-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Private &amp; guest charters –</w:t>
      </w:r>
      <w:r w:rsidR="006F20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20BD" w:rsidRPr="006F20BD">
        <w:rPr>
          <w:rFonts w:asciiTheme="minorHAnsi" w:hAnsiTheme="minorHAnsi" w:cstheme="minorHAnsi"/>
          <w:b/>
          <w:bCs/>
          <w:sz w:val="22"/>
          <w:szCs w:val="22"/>
        </w:rPr>
        <w:t>Chef</w:t>
      </w:r>
      <w:r w:rsidR="00622A93" w:rsidRPr="008655DF">
        <w:rPr>
          <w:rFonts w:asciiTheme="minorHAnsi" w:hAnsiTheme="minorHAnsi" w:cstheme="minorHAnsi"/>
          <w:bCs/>
          <w:sz w:val="22"/>
          <w:szCs w:val="22"/>
        </w:rPr>
        <w:t xml:space="preserve"> for</w:t>
      </w:r>
      <w:r w:rsidRPr="008655DF">
        <w:rPr>
          <w:rFonts w:asciiTheme="minorHAnsi" w:hAnsiTheme="minorHAnsi" w:cstheme="minorHAnsi"/>
          <w:bCs/>
          <w:sz w:val="22"/>
          <w:szCs w:val="22"/>
        </w:rPr>
        <w:t xml:space="preserve"> 12 guests</w:t>
      </w:r>
      <w:r w:rsidR="00622A93" w:rsidRPr="008655DF">
        <w:rPr>
          <w:rFonts w:asciiTheme="minorHAnsi" w:hAnsiTheme="minorHAnsi" w:cstheme="minorHAnsi"/>
          <w:bCs/>
          <w:sz w:val="22"/>
          <w:szCs w:val="22"/>
        </w:rPr>
        <w:t xml:space="preserve"> and 5 crew.</w:t>
      </w:r>
      <w:r w:rsidR="00D723EC" w:rsidRPr="008655D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D3B00" w:rsidRPr="008655DF">
        <w:rPr>
          <w:rFonts w:asciiTheme="minorHAnsi" w:hAnsiTheme="minorHAnsi" w:cstheme="minorHAnsi"/>
          <w:bCs/>
          <w:sz w:val="22"/>
          <w:szCs w:val="22"/>
        </w:rPr>
        <w:t>Mediterranean and Asian cuisine.</w:t>
      </w:r>
    </w:p>
    <w:p w:rsidR="0002393D" w:rsidRPr="008655DF" w:rsidRDefault="0002393D" w:rsidP="00E5400D">
      <w:pPr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</w:p>
    <w:p w:rsidR="00617E5D" w:rsidRPr="008655DF" w:rsidRDefault="00617E5D" w:rsidP="00E5400D">
      <w:pPr>
        <w:tabs>
          <w:tab w:val="left" w:pos="567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>July 2013 – April 2014</w:t>
      </w:r>
      <w:r w:rsidRPr="008655DF">
        <w:rPr>
          <w:rFonts w:asciiTheme="minorHAnsi" w:hAnsiTheme="minorHAnsi" w:cstheme="minorHAnsi"/>
          <w:bCs/>
          <w:sz w:val="22"/>
          <w:szCs w:val="22"/>
        </w:rPr>
        <w:t xml:space="preserve"> – Sabbatical</w:t>
      </w:r>
      <w:r w:rsidR="006538A1" w:rsidRPr="008655DF">
        <w:rPr>
          <w:rFonts w:asciiTheme="minorHAnsi" w:hAnsiTheme="minorHAnsi" w:cstheme="minorHAnsi"/>
          <w:bCs/>
          <w:sz w:val="22"/>
          <w:szCs w:val="22"/>
        </w:rPr>
        <w:t xml:space="preserve"> - </w:t>
      </w:r>
    </w:p>
    <w:p w:rsidR="00F00736" w:rsidRPr="008655DF" w:rsidRDefault="00F00736" w:rsidP="00E5400D">
      <w:pPr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</w:p>
    <w:p w:rsidR="00A77600" w:rsidRPr="008655DF" w:rsidRDefault="00A77600" w:rsidP="00E5400D">
      <w:pPr>
        <w:tabs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>November</w:t>
      </w:r>
      <w:r w:rsidR="00DE7881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2012</w:t>
      </w:r>
      <w:r w:rsidR="004C22C3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–March 2013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Pr="008655DF">
        <w:rPr>
          <w:rFonts w:asciiTheme="minorHAnsi" w:hAnsiTheme="minorHAnsi" w:cstheme="minorHAnsi"/>
          <w:bCs/>
          <w:sz w:val="22"/>
          <w:szCs w:val="22"/>
        </w:rPr>
        <w:t>Private catering for up to 20 guests (R</w:t>
      </w:r>
      <w:r w:rsidR="007A22EC" w:rsidRPr="008655DF">
        <w:rPr>
          <w:rFonts w:asciiTheme="minorHAnsi" w:hAnsiTheme="minorHAnsi" w:cstheme="minorHAnsi"/>
          <w:bCs/>
          <w:sz w:val="22"/>
          <w:szCs w:val="22"/>
        </w:rPr>
        <w:t>esidential) in Wiltshire,</w:t>
      </w:r>
      <w:r w:rsidRPr="008655DF">
        <w:rPr>
          <w:rFonts w:asciiTheme="minorHAnsi" w:hAnsiTheme="minorHAnsi" w:cstheme="minorHAnsi"/>
          <w:bCs/>
          <w:sz w:val="22"/>
          <w:szCs w:val="22"/>
        </w:rPr>
        <w:t xml:space="preserve"> Avon &amp; London</w:t>
      </w:r>
    </w:p>
    <w:p w:rsidR="00D25A5A" w:rsidRPr="008655DF" w:rsidRDefault="006F20BD" w:rsidP="00E5400D">
      <w:pPr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  <w:r w:rsidRPr="006F20BD">
        <w:rPr>
          <w:rFonts w:asciiTheme="minorHAnsi" w:hAnsiTheme="minorHAnsi" w:cstheme="minorHAnsi"/>
          <w:b/>
          <w:bCs/>
          <w:sz w:val="22"/>
          <w:szCs w:val="22"/>
        </w:rPr>
        <w:t>Chef</w:t>
      </w:r>
      <w:r>
        <w:rPr>
          <w:rFonts w:asciiTheme="minorHAnsi" w:hAnsiTheme="minorHAnsi" w:cstheme="minorHAnsi"/>
          <w:bCs/>
          <w:sz w:val="22"/>
          <w:szCs w:val="22"/>
        </w:rPr>
        <w:t xml:space="preserve"> for </w:t>
      </w:r>
      <w:r w:rsidR="00A77600" w:rsidRPr="008655DF">
        <w:rPr>
          <w:rFonts w:asciiTheme="minorHAnsi" w:hAnsiTheme="minorHAnsi" w:cstheme="minorHAnsi"/>
          <w:bCs/>
          <w:sz w:val="22"/>
          <w:szCs w:val="22"/>
        </w:rPr>
        <w:t>4 course dinners for private homes. International cuisine.</w:t>
      </w:r>
      <w:r w:rsidR="00B908E7" w:rsidRPr="008655D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96887" w:rsidRPr="008655DF">
        <w:rPr>
          <w:rFonts w:asciiTheme="minorHAnsi" w:hAnsiTheme="minorHAnsi" w:cstheme="minorHAnsi"/>
          <w:bCs/>
          <w:sz w:val="22"/>
          <w:szCs w:val="22"/>
        </w:rPr>
        <w:t>High profile guests.</w:t>
      </w:r>
    </w:p>
    <w:p w:rsidR="00891883" w:rsidRPr="008655DF" w:rsidRDefault="00891883" w:rsidP="00E5400D">
      <w:pPr>
        <w:tabs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191601" w:rsidRPr="008655DF" w:rsidRDefault="00FD5575" w:rsidP="00E5400D">
      <w:pPr>
        <w:tabs>
          <w:tab w:val="left" w:pos="567"/>
        </w:tabs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November </w:t>
      </w:r>
      <w:r w:rsidR="00DE7881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2011 – 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>February 2012 – Restaurant ‘Sa Terrassa’ –</w:t>
      </w:r>
      <w:r w:rsidR="00622E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655DF">
        <w:rPr>
          <w:rFonts w:asciiTheme="minorHAnsi" w:hAnsiTheme="minorHAnsi" w:cstheme="minorHAnsi"/>
          <w:b/>
          <w:bCs/>
          <w:sz w:val="22"/>
          <w:szCs w:val="22"/>
        </w:rPr>
        <w:t>Cala</w:t>
      </w:r>
      <w:proofErr w:type="spellEnd"/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Pi, Mallorca.</w:t>
      </w:r>
    </w:p>
    <w:p w:rsidR="00D723EC" w:rsidRPr="008655DF" w:rsidRDefault="00FD5575" w:rsidP="00E5400D">
      <w:pPr>
        <w:tabs>
          <w:tab w:val="left" w:pos="567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  <w:u w:val="single"/>
        </w:rPr>
        <w:t>Chef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6F20BD">
        <w:rPr>
          <w:rFonts w:asciiTheme="minorHAnsi" w:hAnsiTheme="minorHAnsi" w:cstheme="minorHAnsi"/>
          <w:bCs/>
          <w:sz w:val="22"/>
          <w:szCs w:val="22"/>
        </w:rPr>
        <w:t>( A</w:t>
      </w:r>
      <w:proofErr w:type="gramEnd"/>
      <w:r w:rsidRPr="006F20BD">
        <w:rPr>
          <w:rFonts w:asciiTheme="minorHAnsi" w:hAnsiTheme="minorHAnsi" w:cstheme="minorHAnsi"/>
          <w:bCs/>
          <w:sz w:val="22"/>
          <w:szCs w:val="22"/>
        </w:rPr>
        <w:t xml:space="preserve"> la Carte </w:t>
      </w:r>
      <w:r w:rsidR="004B459D" w:rsidRPr="006F20BD">
        <w:rPr>
          <w:rFonts w:asciiTheme="minorHAnsi" w:hAnsiTheme="minorHAnsi" w:cstheme="minorHAnsi"/>
          <w:bCs/>
          <w:sz w:val="22"/>
          <w:szCs w:val="22"/>
        </w:rPr>
        <w:t xml:space="preserve">&amp; Menu ‘del </w:t>
      </w:r>
      <w:proofErr w:type="spellStart"/>
      <w:r w:rsidR="004B459D" w:rsidRPr="006F20BD">
        <w:rPr>
          <w:rFonts w:asciiTheme="minorHAnsi" w:hAnsiTheme="minorHAnsi" w:cstheme="minorHAnsi"/>
          <w:bCs/>
          <w:sz w:val="22"/>
          <w:szCs w:val="22"/>
        </w:rPr>
        <w:t>dia</w:t>
      </w:r>
      <w:proofErr w:type="spellEnd"/>
      <w:r w:rsidR="004B459D" w:rsidRPr="006F20BD">
        <w:rPr>
          <w:rFonts w:asciiTheme="minorHAnsi" w:hAnsiTheme="minorHAnsi" w:cstheme="minorHAnsi"/>
          <w:bCs/>
          <w:sz w:val="22"/>
          <w:szCs w:val="22"/>
        </w:rPr>
        <w:t>’ )</w:t>
      </w:r>
      <w:r w:rsidR="004B459D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4B459D" w:rsidRPr="008655DF">
        <w:rPr>
          <w:rFonts w:asciiTheme="minorHAnsi" w:hAnsiTheme="minorHAnsi" w:cstheme="minorHAnsi"/>
          <w:bCs/>
          <w:sz w:val="22"/>
          <w:szCs w:val="22"/>
        </w:rPr>
        <w:t>Cooking t</w:t>
      </w:r>
      <w:r w:rsidRPr="008655DF">
        <w:rPr>
          <w:rFonts w:asciiTheme="minorHAnsi" w:hAnsiTheme="minorHAnsi" w:cstheme="minorHAnsi"/>
          <w:bCs/>
          <w:sz w:val="22"/>
          <w:szCs w:val="22"/>
        </w:rPr>
        <w:t xml:space="preserve">raditional </w:t>
      </w:r>
      <w:proofErr w:type="spellStart"/>
      <w:r w:rsidRPr="008655DF">
        <w:rPr>
          <w:rFonts w:asciiTheme="minorHAnsi" w:hAnsiTheme="minorHAnsi" w:cstheme="minorHAnsi"/>
          <w:bCs/>
          <w:sz w:val="22"/>
          <w:szCs w:val="22"/>
        </w:rPr>
        <w:t>Mallorcan</w:t>
      </w:r>
      <w:proofErr w:type="spellEnd"/>
      <w:r w:rsidRPr="008655DF">
        <w:rPr>
          <w:rFonts w:asciiTheme="minorHAnsi" w:hAnsiTheme="minorHAnsi" w:cstheme="minorHAnsi"/>
          <w:bCs/>
          <w:sz w:val="22"/>
          <w:szCs w:val="22"/>
        </w:rPr>
        <w:t xml:space="preserve"> and Spanish cuisine for numbers up to 40</w:t>
      </w:r>
      <w:r w:rsidR="00D723EC" w:rsidRPr="008655DF">
        <w:rPr>
          <w:rFonts w:asciiTheme="minorHAnsi" w:hAnsiTheme="minorHAnsi" w:cstheme="minorHAnsi"/>
          <w:bCs/>
          <w:sz w:val="22"/>
          <w:szCs w:val="22"/>
        </w:rPr>
        <w:t>.</w:t>
      </w:r>
    </w:p>
    <w:p w:rsidR="006A52E3" w:rsidRPr="008655DF" w:rsidRDefault="006A52E3" w:rsidP="00E5400D">
      <w:pPr>
        <w:tabs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191601" w:rsidRPr="008655DF" w:rsidRDefault="00191601" w:rsidP="00E5400D">
      <w:pPr>
        <w:tabs>
          <w:tab w:val="left" w:pos="567"/>
        </w:tabs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>August</w:t>
      </w:r>
      <w:r w:rsidR="003658F4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2010</w:t>
      </w:r>
      <w:r w:rsidR="00DE7881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proofErr w:type="gramStart"/>
      <w:r w:rsidRPr="008655DF">
        <w:rPr>
          <w:rFonts w:asciiTheme="minorHAnsi" w:hAnsiTheme="minorHAnsi" w:cstheme="minorHAnsi"/>
          <w:b/>
          <w:bCs/>
          <w:sz w:val="22"/>
          <w:szCs w:val="22"/>
        </w:rPr>
        <w:t>September  -</w:t>
      </w:r>
      <w:proofErr w:type="gramEnd"/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M</w:t>
      </w:r>
      <w:r w:rsidR="00B113ED" w:rsidRPr="008655DF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>Y ‘</w:t>
      </w:r>
      <w:r w:rsidR="006945F3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Dreamcatcher ‘</w:t>
      </w:r>
      <w:r w:rsidR="009D77C7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 (private – 94’</w:t>
      </w:r>
      <w:r w:rsidR="00B96493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96493" w:rsidRPr="008655DF">
        <w:rPr>
          <w:rFonts w:asciiTheme="minorHAnsi" w:hAnsiTheme="minorHAnsi" w:cstheme="minorHAnsi"/>
          <w:b/>
          <w:bCs/>
          <w:sz w:val="22"/>
          <w:szCs w:val="22"/>
        </w:rPr>
        <w:t>Feretti</w:t>
      </w:r>
      <w:proofErr w:type="spellEnd"/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)  </w:t>
      </w:r>
      <w:r w:rsidRPr="008655DF">
        <w:rPr>
          <w:rFonts w:asciiTheme="minorHAnsi" w:hAnsiTheme="minorHAnsi" w:cstheme="minorHAnsi"/>
          <w:b/>
          <w:bCs/>
          <w:sz w:val="22"/>
          <w:szCs w:val="22"/>
          <w:u w:val="single"/>
        </w:rPr>
        <w:t>Freelance Chef</w:t>
      </w:r>
    </w:p>
    <w:p w:rsidR="00191601" w:rsidRPr="008655DF" w:rsidRDefault="00191601" w:rsidP="00E5400D">
      <w:pPr>
        <w:tabs>
          <w:tab w:val="left" w:pos="567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8655DF">
        <w:rPr>
          <w:rFonts w:asciiTheme="minorHAnsi" w:hAnsiTheme="minorHAnsi" w:cstheme="minorHAnsi"/>
          <w:bCs/>
          <w:sz w:val="22"/>
          <w:szCs w:val="22"/>
        </w:rPr>
        <w:t>Cooking for owner’s family and guests of up to 12 plus 4 crew – Coast of Mallorca</w:t>
      </w:r>
      <w:r w:rsidR="009D3B00" w:rsidRPr="008655DF">
        <w:rPr>
          <w:rFonts w:asciiTheme="minorHAnsi" w:hAnsiTheme="minorHAnsi" w:cstheme="minorHAnsi"/>
          <w:bCs/>
          <w:sz w:val="22"/>
          <w:szCs w:val="22"/>
        </w:rPr>
        <w:t>- Modern European cuisine</w:t>
      </w:r>
    </w:p>
    <w:p w:rsidR="00191601" w:rsidRPr="008655DF" w:rsidRDefault="00191601" w:rsidP="00E5400D">
      <w:pPr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</w:p>
    <w:p w:rsidR="00E24F99" w:rsidRPr="00A5419D" w:rsidRDefault="00DE7881" w:rsidP="00E5400D">
      <w:pPr>
        <w:tabs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July </w:t>
      </w:r>
      <w:proofErr w:type="gramStart"/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E24F99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August</w:t>
      </w:r>
      <w:proofErr w:type="gramEnd"/>
      <w:r w:rsidR="00E24F99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2010</w:t>
      </w:r>
      <w:r w:rsidR="003658F4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–    M</w:t>
      </w:r>
      <w:r w:rsidR="00B113ED" w:rsidRPr="008655DF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530EF1" w:rsidRPr="008655DF">
        <w:rPr>
          <w:rFonts w:asciiTheme="minorHAnsi" w:hAnsiTheme="minorHAnsi" w:cstheme="minorHAnsi"/>
          <w:b/>
          <w:bCs/>
          <w:sz w:val="22"/>
          <w:szCs w:val="22"/>
        </w:rPr>
        <w:t>Y 'Twisted' (</w:t>
      </w:r>
      <w:r w:rsidR="003658F4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private &amp; </w:t>
      </w:r>
      <w:r w:rsidR="00E24F99" w:rsidRPr="008655DF">
        <w:rPr>
          <w:rFonts w:asciiTheme="minorHAnsi" w:hAnsiTheme="minorHAnsi" w:cstheme="minorHAnsi"/>
          <w:b/>
          <w:bCs/>
          <w:sz w:val="22"/>
          <w:szCs w:val="22"/>
        </w:rPr>
        <w:t>charter – 25m</w:t>
      </w:r>
      <w:r w:rsidR="00B96493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Sunseeker</w:t>
      </w:r>
      <w:r w:rsidR="00E24F99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)  </w:t>
      </w:r>
      <w:r w:rsidR="006F20BD">
        <w:rPr>
          <w:rFonts w:asciiTheme="minorHAnsi" w:hAnsiTheme="minorHAnsi" w:cstheme="minorHAnsi"/>
          <w:b/>
          <w:bCs/>
          <w:sz w:val="22"/>
          <w:szCs w:val="22"/>
          <w:u w:val="single"/>
        </w:rPr>
        <w:t>-</w:t>
      </w:r>
      <w:r w:rsidR="00A5419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E24F99" w:rsidRPr="008655DF">
        <w:rPr>
          <w:rFonts w:asciiTheme="minorHAnsi" w:hAnsiTheme="minorHAnsi" w:cstheme="minorHAnsi"/>
          <w:b/>
          <w:bCs/>
          <w:sz w:val="22"/>
          <w:szCs w:val="22"/>
          <w:u w:val="single"/>
        </w:rPr>
        <w:t>Freelance Chef</w:t>
      </w:r>
    </w:p>
    <w:p w:rsidR="00E24F99" w:rsidRPr="008655DF" w:rsidRDefault="00E24F99" w:rsidP="00E5400D">
      <w:pPr>
        <w:tabs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October 2009 – February 2010.                                                                         </w:t>
      </w:r>
      <w:r w:rsidRPr="008655D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Private </w:t>
      </w:r>
      <w:r w:rsidR="00164C82">
        <w:rPr>
          <w:rFonts w:asciiTheme="minorHAnsi" w:hAnsiTheme="minorHAnsi" w:cstheme="minorHAnsi"/>
          <w:b/>
          <w:bCs/>
          <w:sz w:val="22"/>
          <w:szCs w:val="22"/>
          <w:u w:val="single"/>
        </w:rPr>
        <w:t>F</w:t>
      </w:r>
      <w:r w:rsidR="009B6A58" w:rsidRPr="008655D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reelance </w:t>
      </w:r>
      <w:r w:rsidRPr="008655DF">
        <w:rPr>
          <w:rFonts w:asciiTheme="minorHAnsi" w:hAnsiTheme="minorHAnsi" w:cstheme="minorHAnsi"/>
          <w:b/>
          <w:bCs/>
          <w:sz w:val="22"/>
          <w:szCs w:val="22"/>
          <w:u w:val="single"/>
        </w:rPr>
        <w:t>Chef</w:t>
      </w:r>
    </w:p>
    <w:p w:rsidR="00E24F99" w:rsidRPr="008655DF" w:rsidRDefault="00E24F99" w:rsidP="00E5400D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8655DF">
        <w:rPr>
          <w:rFonts w:asciiTheme="minorHAnsi" w:hAnsiTheme="minorHAnsi" w:cstheme="minorHAnsi"/>
          <w:sz w:val="22"/>
          <w:szCs w:val="22"/>
        </w:rPr>
        <w:t>Wiltshire</w:t>
      </w:r>
      <w:r w:rsidR="009A0C7F" w:rsidRPr="008655DF">
        <w:rPr>
          <w:rFonts w:asciiTheme="minorHAnsi" w:hAnsiTheme="minorHAnsi" w:cstheme="minorHAnsi"/>
          <w:sz w:val="22"/>
          <w:szCs w:val="22"/>
        </w:rPr>
        <w:t xml:space="preserve"> &amp; </w:t>
      </w:r>
      <w:proofErr w:type="gramStart"/>
      <w:r w:rsidR="009A0C7F" w:rsidRPr="008655DF">
        <w:rPr>
          <w:rFonts w:asciiTheme="minorHAnsi" w:hAnsiTheme="minorHAnsi" w:cstheme="minorHAnsi"/>
          <w:sz w:val="22"/>
          <w:szCs w:val="22"/>
        </w:rPr>
        <w:t xml:space="preserve">Avon </w:t>
      </w:r>
      <w:r w:rsidR="00D520CB" w:rsidRPr="008655DF">
        <w:rPr>
          <w:rFonts w:asciiTheme="minorHAnsi" w:hAnsiTheme="minorHAnsi" w:cstheme="minorHAnsi"/>
          <w:sz w:val="22"/>
          <w:szCs w:val="22"/>
        </w:rPr>
        <w:t>,UK</w:t>
      </w:r>
      <w:proofErr w:type="gramEnd"/>
      <w:r w:rsidRPr="008655DF">
        <w:rPr>
          <w:rFonts w:asciiTheme="minorHAnsi" w:hAnsiTheme="minorHAnsi" w:cstheme="minorHAnsi"/>
          <w:sz w:val="22"/>
          <w:szCs w:val="22"/>
        </w:rPr>
        <w:t xml:space="preserve"> and Zermatt, Switzerland. Modern European and British style cooking for up to 15.</w:t>
      </w:r>
      <w:r w:rsidR="009D3B00" w:rsidRPr="008655DF">
        <w:rPr>
          <w:rFonts w:asciiTheme="minorHAnsi" w:hAnsiTheme="minorHAnsi" w:cstheme="minorHAnsi"/>
          <w:sz w:val="22"/>
          <w:szCs w:val="22"/>
        </w:rPr>
        <w:t xml:space="preserve"> Breakfast, teas, and formal dinners.</w:t>
      </w:r>
      <w:r w:rsidR="00D723EC" w:rsidRPr="008655DF">
        <w:rPr>
          <w:rFonts w:asciiTheme="minorHAnsi" w:hAnsiTheme="minorHAnsi" w:cstheme="minorHAnsi"/>
          <w:sz w:val="22"/>
          <w:szCs w:val="22"/>
        </w:rPr>
        <w:t xml:space="preserve"> Housekeeping duties and service.</w:t>
      </w:r>
    </w:p>
    <w:p w:rsidR="00E24F99" w:rsidRPr="008655DF" w:rsidRDefault="00E24F99" w:rsidP="00E5400D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</w:p>
    <w:p w:rsidR="00E24F99" w:rsidRPr="008655DF" w:rsidRDefault="00D520CB" w:rsidP="00E5400D">
      <w:pPr>
        <w:tabs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May 2009 - Sept </w:t>
      </w:r>
      <w:proofErr w:type="gramStart"/>
      <w:r w:rsidRPr="008655DF">
        <w:rPr>
          <w:rFonts w:asciiTheme="minorHAnsi" w:hAnsiTheme="minorHAnsi" w:cstheme="minorHAnsi"/>
          <w:b/>
          <w:bCs/>
          <w:sz w:val="22"/>
          <w:szCs w:val="22"/>
        </w:rPr>
        <w:t>2009  -</w:t>
      </w:r>
      <w:proofErr w:type="gramEnd"/>
      <w:r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24F99" w:rsidRPr="008655DF">
        <w:rPr>
          <w:rFonts w:asciiTheme="minorHAnsi" w:hAnsiTheme="minorHAnsi" w:cstheme="minorHAnsi"/>
          <w:b/>
          <w:bCs/>
          <w:sz w:val="22"/>
          <w:szCs w:val="22"/>
        </w:rPr>
        <w:t>SY '</w:t>
      </w:r>
      <w:proofErr w:type="spellStart"/>
      <w:r w:rsidR="00E24F99" w:rsidRPr="008655DF">
        <w:rPr>
          <w:rFonts w:asciiTheme="minorHAnsi" w:hAnsiTheme="minorHAnsi" w:cstheme="minorHAnsi"/>
          <w:b/>
          <w:bCs/>
          <w:sz w:val="22"/>
          <w:szCs w:val="22"/>
        </w:rPr>
        <w:t>Licorne</w:t>
      </w:r>
      <w:proofErr w:type="spellEnd"/>
      <w:r w:rsidR="00E24F99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' - (private 30m </w:t>
      </w:r>
      <w:r w:rsidR="00530EF1" w:rsidRPr="008655DF">
        <w:rPr>
          <w:rFonts w:asciiTheme="minorHAnsi" w:hAnsiTheme="minorHAnsi" w:cstheme="minorHAnsi"/>
          <w:b/>
          <w:bCs/>
          <w:sz w:val="22"/>
          <w:szCs w:val="22"/>
        </w:rPr>
        <w:t>Dubois</w:t>
      </w:r>
      <w:r w:rsidR="00E24F99" w:rsidRPr="008655DF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E24F99" w:rsidRPr="008655D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E00C83" w:rsidRPr="008655D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Temporary </w:t>
      </w:r>
      <w:r w:rsidR="00E24F99" w:rsidRPr="008655DF">
        <w:rPr>
          <w:rFonts w:asciiTheme="minorHAnsi" w:hAnsiTheme="minorHAnsi" w:cstheme="minorHAnsi"/>
          <w:b/>
          <w:bCs/>
          <w:sz w:val="22"/>
          <w:szCs w:val="22"/>
          <w:u w:val="single"/>
        </w:rPr>
        <w:t>Chef</w:t>
      </w:r>
      <w:r w:rsidR="006538A1" w:rsidRPr="008655D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:rsidR="00E24F99" w:rsidRPr="008655DF" w:rsidRDefault="00E24F99" w:rsidP="00E5400D">
      <w:pPr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  <w:r w:rsidRPr="008655DF">
        <w:rPr>
          <w:rFonts w:asciiTheme="minorHAnsi" w:hAnsiTheme="minorHAnsi" w:cstheme="minorHAnsi"/>
          <w:bCs/>
          <w:sz w:val="22"/>
          <w:szCs w:val="22"/>
        </w:rPr>
        <w:t>Medite</w:t>
      </w:r>
      <w:r w:rsidR="00347850" w:rsidRPr="008655DF">
        <w:rPr>
          <w:rFonts w:asciiTheme="minorHAnsi" w:hAnsiTheme="minorHAnsi" w:cstheme="minorHAnsi"/>
          <w:bCs/>
          <w:sz w:val="22"/>
          <w:szCs w:val="22"/>
        </w:rPr>
        <w:t>rranean.  Daily provisioning &amp;</w:t>
      </w:r>
      <w:r w:rsidRPr="008655D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47850" w:rsidRPr="008655DF">
        <w:rPr>
          <w:rFonts w:asciiTheme="minorHAnsi" w:hAnsiTheme="minorHAnsi" w:cstheme="minorHAnsi"/>
          <w:bCs/>
          <w:sz w:val="22"/>
          <w:szCs w:val="22"/>
        </w:rPr>
        <w:t>catering for up to 10 guests &amp;</w:t>
      </w:r>
      <w:r w:rsidR="009D3B00" w:rsidRPr="008655DF">
        <w:rPr>
          <w:rFonts w:asciiTheme="minorHAnsi" w:hAnsiTheme="minorHAnsi" w:cstheme="minorHAnsi"/>
          <w:bCs/>
          <w:sz w:val="22"/>
          <w:szCs w:val="22"/>
        </w:rPr>
        <w:t xml:space="preserve"> 4 crew. Regional (Ligurian) </w:t>
      </w:r>
      <w:r w:rsidRPr="008655DF">
        <w:rPr>
          <w:rFonts w:asciiTheme="minorHAnsi" w:hAnsiTheme="minorHAnsi" w:cstheme="minorHAnsi"/>
          <w:bCs/>
          <w:sz w:val="22"/>
          <w:szCs w:val="22"/>
        </w:rPr>
        <w:t>cuisine with emphasis on seafood</w:t>
      </w:r>
      <w:r w:rsidR="009D3B00" w:rsidRPr="008655DF">
        <w:rPr>
          <w:rFonts w:asciiTheme="minorHAnsi" w:hAnsiTheme="minorHAnsi" w:cstheme="minorHAnsi"/>
          <w:bCs/>
          <w:sz w:val="22"/>
          <w:szCs w:val="22"/>
        </w:rPr>
        <w:t xml:space="preserve"> for Italian owners</w:t>
      </w:r>
    </w:p>
    <w:p w:rsidR="00E24F99" w:rsidRPr="008655DF" w:rsidRDefault="00E24F99" w:rsidP="00E5400D">
      <w:pPr>
        <w:tabs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E24F99" w:rsidRPr="008655DF" w:rsidRDefault="00E24F99" w:rsidP="00E5400D">
      <w:pPr>
        <w:tabs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>Oct 2008 – Mar 2009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                                 </w:t>
      </w:r>
      <w:r w:rsidRPr="008655DF">
        <w:rPr>
          <w:rFonts w:asciiTheme="minorHAnsi" w:hAnsiTheme="minorHAnsi" w:cstheme="minorHAnsi"/>
          <w:b/>
          <w:bCs/>
          <w:sz w:val="22"/>
          <w:szCs w:val="22"/>
          <w:u w:val="single"/>
        </w:rPr>
        <w:t>Private</w:t>
      </w:r>
      <w:r w:rsidR="009B6A58" w:rsidRPr="008655D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freelance</w:t>
      </w:r>
      <w:r w:rsidRPr="008655D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D65304">
        <w:rPr>
          <w:rFonts w:asciiTheme="minorHAnsi" w:hAnsiTheme="minorHAnsi" w:cstheme="minorHAnsi"/>
          <w:b/>
          <w:bCs/>
          <w:sz w:val="22"/>
          <w:szCs w:val="22"/>
          <w:u w:val="single"/>
        </w:rPr>
        <w:t>C</w:t>
      </w:r>
      <w:r w:rsidRPr="008655DF">
        <w:rPr>
          <w:rFonts w:asciiTheme="minorHAnsi" w:hAnsiTheme="minorHAnsi" w:cstheme="minorHAnsi"/>
          <w:b/>
          <w:bCs/>
          <w:sz w:val="22"/>
          <w:szCs w:val="22"/>
          <w:u w:val="single"/>
        </w:rPr>
        <w:t>hef</w:t>
      </w:r>
    </w:p>
    <w:p w:rsidR="00E24F99" w:rsidRPr="008655DF" w:rsidRDefault="00347850" w:rsidP="00E5400D">
      <w:pPr>
        <w:tabs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  <w:r w:rsidRPr="008655DF">
        <w:rPr>
          <w:rFonts w:asciiTheme="minorHAnsi" w:hAnsiTheme="minorHAnsi" w:cstheme="minorHAnsi"/>
          <w:bCs/>
          <w:sz w:val="22"/>
          <w:szCs w:val="22"/>
        </w:rPr>
        <w:t>Wiltshire &amp;</w:t>
      </w:r>
      <w:r w:rsidR="00E24F99" w:rsidRPr="008655DF">
        <w:rPr>
          <w:rFonts w:asciiTheme="minorHAnsi" w:hAnsiTheme="minorHAnsi" w:cstheme="minorHAnsi"/>
          <w:bCs/>
          <w:sz w:val="22"/>
          <w:szCs w:val="22"/>
        </w:rPr>
        <w:t xml:space="preserve"> Avon.  Catering for groups of up to 16-</w:t>
      </w:r>
      <w:r w:rsidR="00B96493" w:rsidRPr="008655D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655DF">
        <w:rPr>
          <w:rFonts w:asciiTheme="minorHAnsi" w:hAnsiTheme="minorHAnsi" w:cstheme="minorHAnsi"/>
          <w:bCs/>
          <w:sz w:val="22"/>
          <w:szCs w:val="22"/>
        </w:rPr>
        <w:t>(dinner parties).  Canapes &amp;</w:t>
      </w:r>
      <w:r w:rsidR="00217F74" w:rsidRPr="008655DF">
        <w:rPr>
          <w:rFonts w:asciiTheme="minorHAnsi" w:hAnsiTheme="minorHAnsi" w:cstheme="minorHAnsi"/>
          <w:bCs/>
          <w:sz w:val="22"/>
          <w:szCs w:val="22"/>
        </w:rPr>
        <w:t xml:space="preserve"> 4/5 </w:t>
      </w:r>
      <w:r w:rsidR="00E24F99" w:rsidRPr="008655DF">
        <w:rPr>
          <w:rFonts w:asciiTheme="minorHAnsi" w:hAnsiTheme="minorHAnsi" w:cstheme="minorHAnsi"/>
          <w:bCs/>
          <w:sz w:val="22"/>
          <w:szCs w:val="22"/>
        </w:rPr>
        <w:t>course gourmet menu</w:t>
      </w:r>
      <w:r w:rsidR="00083C0F" w:rsidRPr="008655DF">
        <w:rPr>
          <w:rFonts w:asciiTheme="minorHAnsi" w:hAnsiTheme="minorHAnsi" w:cstheme="minorHAnsi"/>
          <w:bCs/>
          <w:sz w:val="22"/>
          <w:szCs w:val="22"/>
        </w:rPr>
        <w:t>s.  Modern European / French Classic/Asian cuisine</w:t>
      </w:r>
    </w:p>
    <w:p w:rsidR="00E24F99" w:rsidRPr="008655DF" w:rsidRDefault="00E24F99" w:rsidP="00E5400D">
      <w:pPr>
        <w:tabs>
          <w:tab w:val="left" w:pos="567"/>
        </w:tabs>
        <w:spacing w:before="252"/>
        <w:ind w:left="-284"/>
        <w:rPr>
          <w:rFonts w:asciiTheme="minorHAnsi" w:hAnsiTheme="minorHAnsi" w:cstheme="minorHAnsi"/>
          <w:sz w:val="22"/>
          <w:szCs w:val="22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>Oct 2001-Nov 2001</w:t>
      </w:r>
      <w:r w:rsidR="004B459D" w:rsidRPr="008655D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S</w:t>
      </w:r>
      <w:r w:rsidR="00B113ED" w:rsidRPr="008655DF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4B459D" w:rsidRPr="008655DF">
        <w:rPr>
          <w:rFonts w:asciiTheme="minorHAnsi" w:hAnsiTheme="minorHAnsi" w:cstheme="minorHAnsi"/>
          <w:b/>
          <w:bCs/>
          <w:sz w:val="22"/>
          <w:szCs w:val="22"/>
        </w:rPr>
        <w:t>Y ‘</w:t>
      </w:r>
      <w:proofErr w:type="spellStart"/>
      <w:r w:rsidR="004B459D" w:rsidRPr="008655DF">
        <w:rPr>
          <w:rFonts w:asciiTheme="minorHAnsi" w:hAnsiTheme="minorHAnsi" w:cstheme="minorHAnsi"/>
          <w:b/>
          <w:bCs/>
          <w:sz w:val="22"/>
          <w:szCs w:val="22"/>
        </w:rPr>
        <w:t>Gwynt</w:t>
      </w:r>
      <w:proofErr w:type="spellEnd"/>
      <w:r w:rsidR="004B459D" w:rsidRPr="008655DF">
        <w:rPr>
          <w:rFonts w:asciiTheme="minorHAnsi" w:hAnsiTheme="minorHAnsi" w:cstheme="minorHAnsi"/>
          <w:b/>
          <w:bCs/>
          <w:sz w:val="22"/>
          <w:szCs w:val="22"/>
        </w:rPr>
        <w:t>-y-</w:t>
      </w:r>
      <w:proofErr w:type="spellStart"/>
      <w:r w:rsidR="004B459D" w:rsidRPr="008655DF">
        <w:rPr>
          <w:rFonts w:asciiTheme="minorHAnsi" w:hAnsiTheme="minorHAnsi" w:cstheme="minorHAnsi"/>
          <w:b/>
          <w:bCs/>
          <w:sz w:val="22"/>
          <w:szCs w:val="22"/>
        </w:rPr>
        <w:t>Mor</w:t>
      </w:r>
      <w:proofErr w:type="spellEnd"/>
      <w:r w:rsidR="00F94F50" w:rsidRPr="008655DF">
        <w:rPr>
          <w:rFonts w:asciiTheme="minorHAnsi" w:hAnsiTheme="minorHAnsi" w:cstheme="minorHAnsi"/>
          <w:b/>
          <w:bCs/>
          <w:sz w:val="22"/>
          <w:szCs w:val="22"/>
        </w:rPr>
        <w:t>’</w:t>
      </w:r>
      <w:r w:rsidR="004B459D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of </w:t>
      </w:r>
      <w:proofErr w:type="spellStart"/>
      <w:r w:rsidR="004B459D" w:rsidRPr="008655DF">
        <w:rPr>
          <w:rFonts w:asciiTheme="minorHAnsi" w:hAnsiTheme="minorHAnsi" w:cstheme="minorHAnsi"/>
          <w:b/>
          <w:bCs/>
          <w:sz w:val="22"/>
          <w:szCs w:val="22"/>
        </w:rPr>
        <w:t>Levkas</w:t>
      </w:r>
      <w:proofErr w:type="spellEnd"/>
      <w:r w:rsidR="004B459D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(36ft </w:t>
      </w:r>
      <w:proofErr w:type="spellStart"/>
      <w:r w:rsidR="004B459D" w:rsidRPr="008655DF">
        <w:rPr>
          <w:rFonts w:asciiTheme="minorHAnsi" w:hAnsiTheme="minorHAnsi" w:cstheme="minorHAnsi"/>
          <w:b/>
          <w:bCs/>
          <w:sz w:val="22"/>
          <w:szCs w:val="22"/>
        </w:rPr>
        <w:t>Gibsea</w:t>
      </w:r>
      <w:proofErr w:type="spellEnd"/>
      <w:r w:rsidR="004B459D" w:rsidRPr="008655DF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82B50" w:rsidRPr="008655D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Delivery </w:t>
      </w:r>
      <w:r w:rsidRPr="008655DF">
        <w:rPr>
          <w:rFonts w:asciiTheme="minorHAnsi" w:hAnsiTheme="minorHAnsi" w:cstheme="minorHAnsi"/>
          <w:b/>
          <w:bCs/>
          <w:sz w:val="22"/>
          <w:szCs w:val="22"/>
          <w:u w:val="single"/>
        </w:rPr>
        <w:t>Skipper</w:t>
      </w:r>
      <w:r w:rsidR="00530EF1" w:rsidRPr="008655D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(</w:t>
      </w:r>
      <w:r w:rsidR="00382B50" w:rsidRPr="008655DF">
        <w:rPr>
          <w:rFonts w:asciiTheme="minorHAnsi" w:hAnsiTheme="minorHAnsi" w:cstheme="minorHAnsi"/>
          <w:b/>
          <w:bCs/>
          <w:sz w:val="22"/>
          <w:szCs w:val="22"/>
          <w:u w:val="single"/>
        </w:rPr>
        <w:t>For sailing school)</w:t>
      </w:r>
    </w:p>
    <w:p w:rsidR="00E24F99" w:rsidRPr="008655DF" w:rsidRDefault="00E24F99" w:rsidP="00E5400D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8655DF">
        <w:rPr>
          <w:rFonts w:asciiTheme="minorHAnsi" w:hAnsiTheme="minorHAnsi" w:cstheme="minorHAnsi"/>
          <w:sz w:val="22"/>
          <w:szCs w:val="22"/>
        </w:rPr>
        <w:t xml:space="preserve">Greece, </w:t>
      </w:r>
      <w:r w:rsidR="009D3B00" w:rsidRPr="008655DF">
        <w:rPr>
          <w:rFonts w:asciiTheme="minorHAnsi" w:hAnsiTheme="minorHAnsi" w:cstheme="minorHAnsi"/>
          <w:sz w:val="22"/>
          <w:szCs w:val="22"/>
        </w:rPr>
        <w:t>Italy, Balearics, Spain, Portugal</w:t>
      </w:r>
      <w:r w:rsidR="00382B50" w:rsidRPr="008655DF">
        <w:rPr>
          <w:rFonts w:asciiTheme="minorHAnsi" w:hAnsiTheme="minorHAnsi" w:cstheme="minorHAnsi"/>
          <w:sz w:val="22"/>
          <w:szCs w:val="22"/>
        </w:rPr>
        <w:t xml:space="preserve"> (Algarve)</w:t>
      </w:r>
      <w:r w:rsidR="00C03798" w:rsidRPr="008655DF">
        <w:rPr>
          <w:rFonts w:asciiTheme="minorHAnsi" w:hAnsiTheme="minorHAnsi" w:cstheme="minorHAnsi"/>
          <w:sz w:val="22"/>
          <w:szCs w:val="22"/>
        </w:rPr>
        <w:t xml:space="preserve"> - </w:t>
      </w:r>
      <w:r w:rsidRPr="008655DF">
        <w:rPr>
          <w:rFonts w:asciiTheme="minorHAnsi" w:hAnsiTheme="minorHAnsi" w:cstheme="minorHAnsi"/>
          <w:sz w:val="22"/>
          <w:szCs w:val="22"/>
        </w:rPr>
        <w:t xml:space="preserve">Yacht delivery from </w:t>
      </w:r>
      <w:proofErr w:type="spellStart"/>
      <w:r w:rsidRPr="008655DF">
        <w:rPr>
          <w:rFonts w:asciiTheme="minorHAnsi" w:hAnsiTheme="minorHAnsi" w:cstheme="minorHAnsi"/>
          <w:sz w:val="22"/>
          <w:szCs w:val="22"/>
        </w:rPr>
        <w:t>Levkas</w:t>
      </w:r>
      <w:proofErr w:type="spellEnd"/>
      <w:r w:rsidRPr="008655DF">
        <w:rPr>
          <w:rFonts w:asciiTheme="minorHAnsi" w:hAnsiTheme="minorHAnsi" w:cstheme="minorHAnsi"/>
          <w:sz w:val="22"/>
          <w:szCs w:val="22"/>
        </w:rPr>
        <w:t>, Greec</w:t>
      </w:r>
      <w:r w:rsidR="00F94F50" w:rsidRPr="008655DF">
        <w:rPr>
          <w:rFonts w:asciiTheme="minorHAnsi" w:hAnsiTheme="minorHAnsi" w:cstheme="minorHAnsi"/>
          <w:sz w:val="22"/>
          <w:szCs w:val="22"/>
        </w:rPr>
        <w:t>e, to Lagos, Portugal: (</w:t>
      </w:r>
      <w:r w:rsidRPr="008655DF">
        <w:rPr>
          <w:rFonts w:asciiTheme="minorHAnsi" w:hAnsiTheme="minorHAnsi" w:cstheme="minorHAnsi"/>
          <w:sz w:val="22"/>
          <w:szCs w:val="22"/>
        </w:rPr>
        <w:t>2400 nm</w:t>
      </w:r>
      <w:r w:rsidR="00F94F50" w:rsidRPr="008655DF">
        <w:rPr>
          <w:rFonts w:asciiTheme="minorHAnsi" w:hAnsiTheme="minorHAnsi" w:cstheme="minorHAnsi"/>
          <w:sz w:val="22"/>
          <w:szCs w:val="22"/>
        </w:rPr>
        <w:t>)</w:t>
      </w:r>
      <w:r w:rsidR="0002393D" w:rsidRPr="008655DF">
        <w:rPr>
          <w:rFonts w:asciiTheme="minorHAnsi" w:hAnsiTheme="minorHAnsi" w:cstheme="minorHAnsi"/>
          <w:sz w:val="22"/>
          <w:szCs w:val="22"/>
        </w:rPr>
        <w:t xml:space="preserve"> Training inexperienced crew for the majority of the trip. Some legs I completed single-handedly</w:t>
      </w:r>
      <w:r w:rsidR="00161432">
        <w:rPr>
          <w:rFonts w:asciiTheme="minorHAnsi" w:hAnsiTheme="minorHAnsi" w:cstheme="minorHAnsi"/>
          <w:sz w:val="22"/>
          <w:szCs w:val="22"/>
        </w:rPr>
        <w:t>.</w:t>
      </w:r>
    </w:p>
    <w:p w:rsidR="00E24F99" w:rsidRPr="008655DF" w:rsidRDefault="00E24F99" w:rsidP="00E5400D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</w:p>
    <w:p w:rsidR="00E24F99" w:rsidRPr="008655DF" w:rsidRDefault="00E24F99" w:rsidP="00E5400D">
      <w:pPr>
        <w:tabs>
          <w:tab w:val="left" w:pos="567"/>
        </w:tabs>
        <w:ind w:left="-284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655DF">
        <w:rPr>
          <w:rFonts w:asciiTheme="minorHAnsi" w:hAnsiTheme="minorHAnsi" w:cstheme="minorHAnsi"/>
          <w:b/>
          <w:bCs/>
          <w:sz w:val="22"/>
          <w:szCs w:val="22"/>
        </w:rPr>
        <w:t>Jul 2001-Sept 2001</w:t>
      </w:r>
      <w:r w:rsidRPr="008655DF">
        <w:rPr>
          <w:rFonts w:asciiTheme="minorHAnsi" w:hAnsiTheme="minorHAnsi" w:cstheme="minorHAnsi"/>
          <w:b/>
          <w:bCs/>
          <w:sz w:val="22"/>
          <w:szCs w:val="22"/>
        </w:rPr>
        <w:tab/>
        <w:t>Meridian Sailing School, Southampton UK</w:t>
      </w:r>
      <w:r w:rsidR="00F94F50" w:rsidRPr="008655DF">
        <w:rPr>
          <w:rFonts w:asciiTheme="minorHAnsi" w:hAnsiTheme="minorHAnsi" w:cstheme="minorHAnsi"/>
          <w:b/>
          <w:bCs/>
          <w:sz w:val="22"/>
          <w:szCs w:val="22"/>
        </w:rPr>
        <w:t xml:space="preserve">             </w:t>
      </w:r>
      <w:r w:rsidR="00301301" w:rsidRPr="008655DF">
        <w:rPr>
          <w:rFonts w:asciiTheme="minorHAnsi" w:hAnsiTheme="minorHAnsi" w:cstheme="minorHAnsi"/>
          <w:b/>
          <w:bCs/>
          <w:sz w:val="22"/>
          <w:szCs w:val="22"/>
          <w:u w:val="single"/>
        </w:rPr>
        <w:t>Delivery Skipper</w:t>
      </w:r>
    </w:p>
    <w:p w:rsidR="00F94F50" w:rsidRPr="008655DF" w:rsidRDefault="00F94F50" w:rsidP="00E5400D">
      <w:pPr>
        <w:tabs>
          <w:tab w:val="left" w:pos="567"/>
        </w:tabs>
        <w:ind w:left="-284"/>
        <w:rPr>
          <w:rFonts w:asciiTheme="minorHAnsi" w:hAnsiTheme="minorHAnsi" w:cstheme="minorHAnsi"/>
          <w:bCs/>
          <w:sz w:val="22"/>
          <w:szCs w:val="22"/>
        </w:rPr>
      </w:pPr>
      <w:r w:rsidRPr="008655DF">
        <w:rPr>
          <w:rFonts w:asciiTheme="minorHAnsi" w:hAnsiTheme="minorHAnsi" w:cstheme="minorHAnsi"/>
          <w:bCs/>
          <w:sz w:val="22"/>
          <w:szCs w:val="22"/>
        </w:rPr>
        <w:t>Delivery of Bavari</w:t>
      </w:r>
      <w:r w:rsidR="006538A1" w:rsidRPr="008655DF">
        <w:rPr>
          <w:rFonts w:asciiTheme="minorHAnsi" w:hAnsiTheme="minorHAnsi" w:cstheme="minorHAnsi"/>
          <w:bCs/>
          <w:sz w:val="22"/>
          <w:szCs w:val="22"/>
        </w:rPr>
        <w:t xml:space="preserve">a sail yachts from Holland to UK. Preparation for </w:t>
      </w:r>
      <w:r w:rsidR="005C417C" w:rsidRPr="008655DF">
        <w:rPr>
          <w:rFonts w:asciiTheme="minorHAnsi" w:hAnsiTheme="minorHAnsi" w:cstheme="minorHAnsi"/>
          <w:bCs/>
          <w:sz w:val="22"/>
          <w:szCs w:val="22"/>
        </w:rPr>
        <w:t>y</w:t>
      </w:r>
      <w:r w:rsidRPr="008655DF">
        <w:rPr>
          <w:rFonts w:asciiTheme="minorHAnsi" w:hAnsiTheme="minorHAnsi" w:cstheme="minorHAnsi"/>
          <w:bCs/>
          <w:sz w:val="22"/>
          <w:szCs w:val="22"/>
        </w:rPr>
        <w:t>acht</w:t>
      </w:r>
      <w:r w:rsidR="00833BF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655DF">
        <w:rPr>
          <w:rFonts w:asciiTheme="minorHAnsi" w:hAnsiTheme="minorHAnsi" w:cstheme="minorHAnsi"/>
          <w:bCs/>
          <w:sz w:val="22"/>
          <w:szCs w:val="22"/>
        </w:rPr>
        <w:t xml:space="preserve">master exam. Post </w:t>
      </w:r>
      <w:r w:rsidR="005C417C" w:rsidRPr="008655DF">
        <w:rPr>
          <w:rFonts w:asciiTheme="minorHAnsi" w:hAnsiTheme="minorHAnsi" w:cstheme="minorHAnsi"/>
          <w:bCs/>
          <w:sz w:val="22"/>
          <w:szCs w:val="22"/>
        </w:rPr>
        <w:t>y</w:t>
      </w:r>
      <w:r w:rsidRPr="008655DF">
        <w:rPr>
          <w:rFonts w:asciiTheme="minorHAnsi" w:hAnsiTheme="minorHAnsi" w:cstheme="minorHAnsi"/>
          <w:bCs/>
          <w:sz w:val="22"/>
          <w:szCs w:val="22"/>
        </w:rPr>
        <w:t>acht</w:t>
      </w:r>
      <w:r w:rsidR="00833BF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655DF">
        <w:rPr>
          <w:rFonts w:asciiTheme="minorHAnsi" w:hAnsiTheme="minorHAnsi" w:cstheme="minorHAnsi"/>
          <w:bCs/>
          <w:sz w:val="22"/>
          <w:szCs w:val="22"/>
        </w:rPr>
        <w:t>master did</w:t>
      </w:r>
    </w:p>
    <w:p w:rsidR="00F94F50" w:rsidRPr="008655DF" w:rsidRDefault="00F94F50" w:rsidP="00E5400D">
      <w:pPr>
        <w:tabs>
          <w:tab w:val="left" w:pos="567"/>
        </w:tabs>
        <w:ind w:left="-284"/>
        <w:rPr>
          <w:rFonts w:asciiTheme="minorHAnsi" w:hAnsiTheme="minorHAnsi" w:cstheme="minorHAnsi"/>
          <w:bCs/>
          <w:sz w:val="22"/>
          <w:szCs w:val="22"/>
        </w:rPr>
      </w:pPr>
      <w:r w:rsidRPr="008655DF">
        <w:rPr>
          <w:rFonts w:asciiTheme="minorHAnsi" w:hAnsiTheme="minorHAnsi" w:cstheme="minorHAnsi"/>
          <w:bCs/>
          <w:sz w:val="22"/>
          <w:szCs w:val="22"/>
        </w:rPr>
        <w:t xml:space="preserve">2 weeks </w:t>
      </w:r>
      <w:r w:rsidR="00B113ED" w:rsidRPr="008655DF">
        <w:rPr>
          <w:rFonts w:asciiTheme="minorHAnsi" w:hAnsiTheme="minorHAnsi" w:cstheme="minorHAnsi"/>
          <w:bCs/>
          <w:sz w:val="22"/>
          <w:szCs w:val="22"/>
        </w:rPr>
        <w:t>practical</w:t>
      </w:r>
      <w:r w:rsidRPr="008655DF">
        <w:rPr>
          <w:rFonts w:asciiTheme="minorHAnsi" w:hAnsiTheme="minorHAnsi" w:cstheme="minorHAnsi"/>
          <w:bCs/>
          <w:sz w:val="22"/>
          <w:szCs w:val="22"/>
        </w:rPr>
        <w:t xml:space="preserve"> instruction </w:t>
      </w:r>
      <w:r w:rsidR="00B113ED" w:rsidRPr="008655DF">
        <w:rPr>
          <w:rFonts w:asciiTheme="minorHAnsi" w:hAnsiTheme="minorHAnsi" w:cstheme="minorHAnsi"/>
          <w:bCs/>
          <w:sz w:val="22"/>
          <w:szCs w:val="22"/>
        </w:rPr>
        <w:t>on 35ft S/Yachts</w:t>
      </w:r>
      <w:r w:rsidRPr="008655DF">
        <w:rPr>
          <w:rFonts w:asciiTheme="minorHAnsi" w:hAnsiTheme="minorHAnsi" w:cstheme="minorHAnsi"/>
          <w:bCs/>
          <w:sz w:val="22"/>
          <w:szCs w:val="22"/>
        </w:rPr>
        <w:t xml:space="preserve"> to group of 5 students for day-skipper preparation.</w:t>
      </w:r>
    </w:p>
    <w:p w:rsidR="00F94F50" w:rsidRPr="008655DF" w:rsidRDefault="00F94F50" w:rsidP="00E5400D">
      <w:pPr>
        <w:tabs>
          <w:tab w:val="left" w:pos="567"/>
        </w:tabs>
        <w:ind w:left="-284"/>
        <w:rPr>
          <w:rFonts w:asciiTheme="minorHAnsi" w:hAnsiTheme="minorHAnsi" w:cstheme="minorHAnsi"/>
          <w:bCs/>
          <w:sz w:val="22"/>
          <w:szCs w:val="22"/>
        </w:rPr>
      </w:pPr>
    </w:p>
    <w:p w:rsidR="00196887" w:rsidRPr="008655DF" w:rsidRDefault="00E24F99" w:rsidP="00E5400D">
      <w:pP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655DF">
        <w:rPr>
          <w:rFonts w:asciiTheme="minorHAnsi" w:hAnsiTheme="minorHAnsi" w:cstheme="minorHAnsi"/>
          <w:b/>
          <w:sz w:val="22"/>
          <w:szCs w:val="22"/>
        </w:rPr>
        <w:t>Feb 2001 – Jul 2001</w:t>
      </w:r>
      <w:r w:rsidRPr="008655DF">
        <w:rPr>
          <w:rFonts w:asciiTheme="minorHAnsi" w:hAnsiTheme="minorHAnsi" w:cstheme="minorHAnsi"/>
          <w:b/>
          <w:sz w:val="22"/>
          <w:szCs w:val="22"/>
        </w:rPr>
        <w:tab/>
        <w:t>Meridian Sailing School, Southampton UK</w:t>
      </w:r>
      <w:r w:rsidRPr="008655DF">
        <w:rPr>
          <w:rFonts w:asciiTheme="minorHAnsi" w:hAnsiTheme="minorHAnsi" w:cstheme="minorHAnsi"/>
          <w:b/>
          <w:sz w:val="22"/>
          <w:szCs w:val="22"/>
        </w:rPr>
        <w:tab/>
      </w:r>
      <w:r w:rsidRPr="008655DF">
        <w:rPr>
          <w:rFonts w:asciiTheme="minorHAnsi" w:hAnsiTheme="minorHAnsi" w:cstheme="minorHAnsi"/>
          <w:b/>
          <w:sz w:val="22"/>
          <w:szCs w:val="22"/>
        </w:rPr>
        <w:tab/>
      </w:r>
      <w:r w:rsidR="0054500F" w:rsidRPr="008655DF">
        <w:rPr>
          <w:rFonts w:asciiTheme="minorHAnsi" w:hAnsiTheme="minorHAnsi" w:cstheme="minorHAnsi"/>
          <w:b/>
          <w:sz w:val="22"/>
          <w:szCs w:val="22"/>
          <w:u w:val="single"/>
        </w:rPr>
        <w:t xml:space="preserve">Temporary </w:t>
      </w:r>
      <w:r w:rsidRPr="008655DF">
        <w:rPr>
          <w:rFonts w:asciiTheme="minorHAnsi" w:hAnsiTheme="minorHAnsi" w:cstheme="minorHAnsi"/>
          <w:b/>
          <w:sz w:val="22"/>
          <w:szCs w:val="22"/>
          <w:u w:val="single"/>
        </w:rPr>
        <w:t>Project Manager</w:t>
      </w:r>
    </w:p>
    <w:p w:rsidR="00196887" w:rsidRPr="008655DF" w:rsidRDefault="00196887" w:rsidP="00E5400D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8655DF">
        <w:rPr>
          <w:rFonts w:asciiTheme="minorHAnsi" w:hAnsiTheme="minorHAnsi" w:cstheme="minorHAnsi"/>
          <w:sz w:val="22"/>
          <w:szCs w:val="22"/>
        </w:rPr>
        <w:t>Receptionist and coordinator for move to new premises. During this time, I was taking bookings for sailing courses, victualling yachts prior to courses, assisting students, and dealing with online inquiries and bookings.</w:t>
      </w:r>
    </w:p>
    <w:p w:rsidR="00196887" w:rsidRPr="008655DF" w:rsidRDefault="00405F2C" w:rsidP="00E5400D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196887" w:rsidRPr="008655DF">
        <w:rPr>
          <w:rFonts w:asciiTheme="minorHAnsi" w:hAnsiTheme="minorHAnsi" w:cstheme="minorHAnsi"/>
          <w:sz w:val="22"/>
          <w:szCs w:val="22"/>
        </w:rPr>
        <w:t>olunteer</w:t>
      </w:r>
      <w:r w:rsidR="00D723EC" w:rsidRPr="008655DF">
        <w:rPr>
          <w:rFonts w:asciiTheme="minorHAnsi" w:hAnsiTheme="minorHAnsi" w:cstheme="minorHAnsi"/>
          <w:sz w:val="22"/>
          <w:szCs w:val="22"/>
        </w:rPr>
        <w:t xml:space="preserve"> crew</w:t>
      </w:r>
      <w:r>
        <w:rPr>
          <w:rFonts w:asciiTheme="minorHAnsi" w:hAnsiTheme="minorHAnsi" w:cstheme="minorHAnsi"/>
          <w:sz w:val="22"/>
          <w:szCs w:val="22"/>
        </w:rPr>
        <w:t>ing</w:t>
      </w:r>
      <w:r w:rsidR="00D723EC" w:rsidRPr="008655DF">
        <w:rPr>
          <w:rFonts w:asciiTheme="minorHAnsi" w:hAnsiTheme="minorHAnsi" w:cstheme="minorHAnsi"/>
          <w:sz w:val="22"/>
          <w:szCs w:val="22"/>
        </w:rPr>
        <w:t xml:space="preserve"> for coastal skipper and </w:t>
      </w:r>
      <w:proofErr w:type="spellStart"/>
      <w:r w:rsidR="00174915">
        <w:rPr>
          <w:rFonts w:asciiTheme="minorHAnsi" w:hAnsiTheme="minorHAnsi" w:cstheme="minorHAnsi"/>
          <w:sz w:val="22"/>
          <w:szCs w:val="22"/>
        </w:rPr>
        <w:t>Y</w:t>
      </w:r>
      <w:r w:rsidR="00196887" w:rsidRPr="008655DF">
        <w:rPr>
          <w:rFonts w:asciiTheme="minorHAnsi" w:hAnsiTheme="minorHAnsi" w:cstheme="minorHAnsi"/>
          <w:sz w:val="22"/>
          <w:szCs w:val="22"/>
        </w:rPr>
        <w:t>acht</w:t>
      </w:r>
      <w:r w:rsidR="00231E69">
        <w:rPr>
          <w:rFonts w:asciiTheme="minorHAnsi" w:hAnsiTheme="minorHAnsi" w:cstheme="minorHAnsi"/>
          <w:sz w:val="22"/>
          <w:szCs w:val="22"/>
        </w:rPr>
        <w:t>m</w:t>
      </w:r>
      <w:r w:rsidR="00196887" w:rsidRPr="008655DF">
        <w:rPr>
          <w:rFonts w:asciiTheme="minorHAnsi" w:hAnsiTheme="minorHAnsi" w:cstheme="minorHAnsi"/>
          <w:sz w:val="22"/>
          <w:szCs w:val="22"/>
        </w:rPr>
        <w:t>aste</w:t>
      </w:r>
      <w:r w:rsidR="00426BEA" w:rsidRPr="008655DF">
        <w:rPr>
          <w:rFonts w:asciiTheme="minorHAnsi" w:hAnsiTheme="minorHAnsi" w:cstheme="minorHAnsi"/>
          <w:sz w:val="22"/>
          <w:szCs w:val="22"/>
        </w:rPr>
        <w:t>r</w:t>
      </w:r>
      <w:proofErr w:type="spellEnd"/>
      <w:r w:rsidR="00426BEA" w:rsidRPr="008655DF">
        <w:rPr>
          <w:rFonts w:asciiTheme="minorHAnsi" w:hAnsiTheme="minorHAnsi" w:cstheme="minorHAnsi"/>
          <w:sz w:val="22"/>
          <w:szCs w:val="22"/>
        </w:rPr>
        <w:t xml:space="preserve"> practical exams as well as regattas.</w:t>
      </w:r>
    </w:p>
    <w:p w:rsidR="00E24F99" w:rsidRPr="008655DF" w:rsidRDefault="00E24F99" w:rsidP="00E5400D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</w:p>
    <w:p w:rsidR="00E24F99" w:rsidRPr="008655DF" w:rsidRDefault="00E24F99" w:rsidP="00E5400D">
      <w:pP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655DF">
        <w:rPr>
          <w:rFonts w:asciiTheme="minorHAnsi" w:hAnsiTheme="minorHAnsi" w:cstheme="minorHAnsi"/>
          <w:b/>
          <w:sz w:val="22"/>
          <w:szCs w:val="22"/>
        </w:rPr>
        <w:t>Aug 1999 – Dec 2000</w:t>
      </w:r>
      <w:r w:rsidRPr="008655DF">
        <w:rPr>
          <w:rFonts w:asciiTheme="minorHAnsi" w:hAnsiTheme="minorHAnsi" w:cstheme="minorHAnsi"/>
          <w:b/>
          <w:sz w:val="22"/>
          <w:szCs w:val="22"/>
        </w:rPr>
        <w:tab/>
      </w:r>
      <w:r w:rsidR="00083C0F" w:rsidRPr="008655DF">
        <w:rPr>
          <w:rFonts w:asciiTheme="minorHAnsi" w:hAnsiTheme="minorHAnsi" w:cstheme="minorHAnsi"/>
          <w:b/>
          <w:sz w:val="22"/>
          <w:szCs w:val="22"/>
          <w:u w:val="single"/>
        </w:rPr>
        <w:t>Freelance</w:t>
      </w:r>
      <w:r w:rsidR="00622B56" w:rsidRPr="008655DF">
        <w:rPr>
          <w:rFonts w:asciiTheme="minorHAnsi" w:hAnsiTheme="minorHAnsi" w:cstheme="minorHAnsi"/>
          <w:b/>
          <w:sz w:val="22"/>
          <w:szCs w:val="22"/>
          <w:u w:val="single"/>
        </w:rPr>
        <w:t xml:space="preserve"> Mate</w:t>
      </w:r>
      <w:r w:rsidRPr="008655DF">
        <w:rPr>
          <w:rFonts w:asciiTheme="minorHAnsi" w:hAnsiTheme="minorHAnsi" w:cstheme="minorHAnsi"/>
          <w:b/>
          <w:sz w:val="22"/>
          <w:szCs w:val="22"/>
          <w:u w:val="single"/>
        </w:rPr>
        <w:t xml:space="preserve">/Chef </w:t>
      </w:r>
      <w:r w:rsidR="00622B56" w:rsidRPr="008655DF">
        <w:rPr>
          <w:rFonts w:asciiTheme="minorHAnsi" w:hAnsiTheme="minorHAnsi" w:cstheme="minorHAnsi"/>
          <w:b/>
          <w:sz w:val="22"/>
          <w:szCs w:val="22"/>
          <w:u w:val="single"/>
        </w:rPr>
        <w:t>/Stewardess</w:t>
      </w:r>
    </w:p>
    <w:p w:rsidR="00E24F99" w:rsidRPr="008655DF" w:rsidRDefault="00347850" w:rsidP="00E5400D">
      <w:pPr>
        <w:pStyle w:val="ListParagraph"/>
        <w:numPr>
          <w:ilvl w:val="0"/>
          <w:numId w:val="16"/>
        </w:num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8655DF">
        <w:rPr>
          <w:rFonts w:asciiTheme="minorHAnsi" w:hAnsiTheme="minorHAnsi" w:cstheme="minorHAnsi"/>
          <w:sz w:val="22"/>
          <w:szCs w:val="22"/>
        </w:rPr>
        <w:t>Various Company-owned &amp;</w:t>
      </w:r>
      <w:r w:rsidR="00E24F99" w:rsidRPr="008655DF">
        <w:rPr>
          <w:rFonts w:asciiTheme="minorHAnsi" w:hAnsiTheme="minorHAnsi" w:cstheme="minorHAnsi"/>
          <w:sz w:val="22"/>
          <w:szCs w:val="22"/>
        </w:rPr>
        <w:t xml:space="preserve"> luxury Charter Yachts in Caribbean</w:t>
      </w:r>
      <w:r w:rsidR="00A974EA" w:rsidRPr="008655DF">
        <w:rPr>
          <w:rFonts w:asciiTheme="minorHAnsi" w:hAnsiTheme="minorHAnsi" w:cstheme="minorHAnsi"/>
          <w:sz w:val="22"/>
          <w:szCs w:val="22"/>
        </w:rPr>
        <w:t>, Bahamas &amp; Virgin Islands</w:t>
      </w:r>
      <w:r w:rsidR="00EB1A75" w:rsidRPr="008655DF">
        <w:rPr>
          <w:rFonts w:asciiTheme="minorHAnsi" w:hAnsiTheme="minorHAnsi" w:cstheme="minorHAnsi"/>
          <w:sz w:val="22"/>
          <w:szCs w:val="22"/>
        </w:rPr>
        <w:t xml:space="preserve"> &amp; land-based</w:t>
      </w:r>
    </w:p>
    <w:p w:rsidR="001D5046" w:rsidRPr="008655DF" w:rsidRDefault="00EB1A75" w:rsidP="00E5400D">
      <w:pPr>
        <w:pStyle w:val="ListParagraph"/>
        <w:numPr>
          <w:ilvl w:val="0"/>
          <w:numId w:val="16"/>
        </w:num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8655DF">
        <w:rPr>
          <w:rFonts w:asciiTheme="minorHAnsi" w:hAnsiTheme="minorHAnsi" w:cstheme="minorHAnsi"/>
          <w:b/>
          <w:sz w:val="22"/>
          <w:szCs w:val="22"/>
        </w:rPr>
        <w:t xml:space="preserve">Chef - </w:t>
      </w:r>
      <w:proofErr w:type="spellStart"/>
      <w:r w:rsidR="00622B56" w:rsidRPr="008655DF">
        <w:rPr>
          <w:rFonts w:asciiTheme="minorHAnsi" w:hAnsiTheme="minorHAnsi" w:cstheme="minorHAnsi"/>
          <w:b/>
          <w:sz w:val="22"/>
          <w:szCs w:val="22"/>
        </w:rPr>
        <w:t>Millenium</w:t>
      </w:r>
      <w:proofErr w:type="spellEnd"/>
      <w:r w:rsidR="00622B56" w:rsidRPr="008655DF">
        <w:rPr>
          <w:rFonts w:asciiTheme="minorHAnsi" w:hAnsiTheme="minorHAnsi" w:cstheme="minorHAnsi"/>
          <w:b/>
          <w:sz w:val="22"/>
          <w:szCs w:val="22"/>
        </w:rPr>
        <w:t xml:space="preserve"> charter</w:t>
      </w:r>
      <w:r w:rsidR="00622B56" w:rsidRPr="008655DF">
        <w:rPr>
          <w:rFonts w:asciiTheme="minorHAnsi" w:hAnsiTheme="minorHAnsi" w:cstheme="minorHAnsi"/>
          <w:sz w:val="22"/>
          <w:szCs w:val="22"/>
        </w:rPr>
        <w:t xml:space="preserve"> on </w:t>
      </w:r>
      <w:r w:rsidR="00622B56" w:rsidRPr="008655DF">
        <w:rPr>
          <w:rFonts w:asciiTheme="minorHAnsi" w:hAnsiTheme="minorHAnsi" w:cstheme="minorHAnsi"/>
          <w:b/>
          <w:sz w:val="22"/>
          <w:szCs w:val="22"/>
        </w:rPr>
        <w:t>S/Y ‘Flash Verde’</w:t>
      </w:r>
      <w:r w:rsidR="00530EF1" w:rsidRPr="008655DF">
        <w:rPr>
          <w:rFonts w:asciiTheme="minorHAnsi" w:hAnsiTheme="minorHAnsi" w:cstheme="minorHAnsi"/>
          <w:sz w:val="22"/>
          <w:szCs w:val="22"/>
        </w:rPr>
        <w:t xml:space="preserve"> (</w:t>
      </w:r>
      <w:r w:rsidR="001D5046" w:rsidRPr="008655DF">
        <w:rPr>
          <w:rFonts w:asciiTheme="minorHAnsi" w:hAnsiTheme="minorHAnsi" w:cstheme="minorHAnsi"/>
          <w:sz w:val="22"/>
          <w:szCs w:val="22"/>
        </w:rPr>
        <w:t>70ft) – 3 weeks –honeymoon charter</w:t>
      </w:r>
      <w:r w:rsidR="0054500F" w:rsidRPr="008655DF">
        <w:rPr>
          <w:rFonts w:asciiTheme="minorHAnsi" w:hAnsiTheme="minorHAnsi" w:cstheme="minorHAnsi"/>
          <w:sz w:val="22"/>
          <w:szCs w:val="22"/>
        </w:rPr>
        <w:t xml:space="preserve">- Virgin </w:t>
      </w:r>
      <w:proofErr w:type="spellStart"/>
      <w:r w:rsidR="0054500F" w:rsidRPr="008655DF">
        <w:rPr>
          <w:rFonts w:asciiTheme="minorHAnsi" w:hAnsiTheme="minorHAnsi" w:cstheme="minorHAnsi"/>
          <w:sz w:val="22"/>
          <w:szCs w:val="22"/>
        </w:rPr>
        <w:t>Gorda</w:t>
      </w:r>
      <w:proofErr w:type="spellEnd"/>
      <w:r w:rsidR="0054500F" w:rsidRPr="008655DF">
        <w:rPr>
          <w:rFonts w:asciiTheme="minorHAnsi" w:hAnsiTheme="minorHAnsi" w:cstheme="minorHAnsi"/>
          <w:sz w:val="22"/>
          <w:szCs w:val="22"/>
        </w:rPr>
        <w:t xml:space="preserve"> &amp; </w:t>
      </w:r>
      <w:proofErr w:type="spellStart"/>
      <w:r w:rsidR="0054500F" w:rsidRPr="008655DF">
        <w:rPr>
          <w:rFonts w:asciiTheme="minorHAnsi" w:hAnsiTheme="minorHAnsi" w:cstheme="minorHAnsi"/>
          <w:sz w:val="22"/>
          <w:szCs w:val="22"/>
        </w:rPr>
        <w:t>Anegada</w:t>
      </w:r>
      <w:proofErr w:type="spellEnd"/>
    </w:p>
    <w:p w:rsidR="001D5046" w:rsidRPr="008655DF" w:rsidRDefault="00622B56" w:rsidP="00E5400D">
      <w:pPr>
        <w:pStyle w:val="ListParagraph"/>
        <w:numPr>
          <w:ilvl w:val="0"/>
          <w:numId w:val="16"/>
        </w:num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8655DF">
        <w:rPr>
          <w:rFonts w:asciiTheme="minorHAnsi" w:hAnsiTheme="minorHAnsi" w:cstheme="minorHAnsi"/>
          <w:b/>
          <w:sz w:val="22"/>
          <w:szCs w:val="22"/>
        </w:rPr>
        <w:t>Freelance charter</w:t>
      </w:r>
      <w:r w:rsidRPr="008655DF">
        <w:rPr>
          <w:rFonts w:asciiTheme="minorHAnsi" w:hAnsiTheme="minorHAnsi" w:cstheme="minorHAnsi"/>
          <w:sz w:val="22"/>
          <w:szCs w:val="22"/>
        </w:rPr>
        <w:t xml:space="preserve"> </w:t>
      </w:r>
      <w:r w:rsidRPr="008655DF">
        <w:rPr>
          <w:rFonts w:asciiTheme="minorHAnsi" w:hAnsiTheme="minorHAnsi" w:cstheme="minorHAnsi"/>
          <w:b/>
          <w:sz w:val="22"/>
          <w:szCs w:val="22"/>
        </w:rPr>
        <w:t>Chef - S/Y</w:t>
      </w:r>
      <w:r w:rsidRPr="008655DF">
        <w:rPr>
          <w:rFonts w:asciiTheme="minorHAnsi" w:hAnsiTheme="minorHAnsi" w:cstheme="minorHAnsi"/>
          <w:sz w:val="22"/>
          <w:szCs w:val="22"/>
        </w:rPr>
        <w:t xml:space="preserve"> </w:t>
      </w:r>
      <w:r w:rsidRPr="008655DF">
        <w:rPr>
          <w:rFonts w:asciiTheme="minorHAnsi" w:hAnsiTheme="minorHAnsi" w:cstheme="minorHAnsi"/>
          <w:b/>
          <w:sz w:val="22"/>
          <w:szCs w:val="22"/>
        </w:rPr>
        <w:t>‘Antiquity’</w:t>
      </w:r>
      <w:r w:rsidRPr="008655DF">
        <w:rPr>
          <w:rFonts w:asciiTheme="minorHAnsi" w:hAnsiTheme="minorHAnsi" w:cstheme="minorHAnsi"/>
          <w:sz w:val="22"/>
          <w:szCs w:val="22"/>
        </w:rPr>
        <w:t xml:space="preserve"> (60ft Morgan) </w:t>
      </w:r>
      <w:r w:rsidR="00EB1A75" w:rsidRPr="008655DF">
        <w:rPr>
          <w:rFonts w:asciiTheme="minorHAnsi" w:hAnsiTheme="minorHAnsi" w:cstheme="minorHAnsi"/>
          <w:sz w:val="22"/>
          <w:szCs w:val="22"/>
        </w:rPr>
        <w:t>for up to 6 guests</w:t>
      </w:r>
      <w:r w:rsidRPr="008655DF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54500F" w:rsidRPr="008655DF">
        <w:rPr>
          <w:rFonts w:asciiTheme="minorHAnsi" w:hAnsiTheme="minorHAnsi" w:cstheme="minorHAnsi"/>
          <w:sz w:val="22"/>
          <w:szCs w:val="22"/>
        </w:rPr>
        <w:t>Virgi</w:t>
      </w:r>
      <w:r w:rsidR="009B5E57">
        <w:rPr>
          <w:rFonts w:asciiTheme="minorHAnsi" w:hAnsiTheme="minorHAnsi" w:cstheme="minorHAnsi"/>
          <w:sz w:val="22"/>
          <w:szCs w:val="22"/>
        </w:rPr>
        <w:t xml:space="preserve">n </w:t>
      </w:r>
      <w:r w:rsidR="0054500F" w:rsidRPr="008655DF">
        <w:rPr>
          <w:rFonts w:asciiTheme="minorHAnsi" w:hAnsiTheme="minorHAnsi" w:cstheme="minorHAnsi"/>
          <w:sz w:val="22"/>
          <w:szCs w:val="22"/>
        </w:rPr>
        <w:t>islands</w:t>
      </w:r>
      <w:proofErr w:type="gramEnd"/>
      <w:r w:rsidR="0054500F" w:rsidRPr="008655DF">
        <w:rPr>
          <w:rFonts w:asciiTheme="minorHAnsi" w:hAnsiTheme="minorHAnsi" w:cstheme="minorHAnsi"/>
          <w:sz w:val="22"/>
          <w:szCs w:val="22"/>
        </w:rPr>
        <w:t xml:space="preserve"> and all lesser Antilles</w:t>
      </w:r>
    </w:p>
    <w:p w:rsidR="00622B56" w:rsidRPr="008655DF" w:rsidRDefault="00EB1A75" w:rsidP="00E5400D">
      <w:pPr>
        <w:pStyle w:val="ListParagraph"/>
        <w:numPr>
          <w:ilvl w:val="0"/>
          <w:numId w:val="16"/>
        </w:numP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</w:rPr>
      </w:pPr>
      <w:r w:rsidRPr="008655DF">
        <w:rPr>
          <w:rFonts w:asciiTheme="minorHAnsi" w:hAnsiTheme="minorHAnsi" w:cstheme="minorHAnsi"/>
          <w:sz w:val="22"/>
          <w:szCs w:val="22"/>
        </w:rPr>
        <w:t xml:space="preserve">(August 1999 – end Dec 1999) </w:t>
      </w:r>
      <w:r w:rsidR="00622B56" w:rsidRPr="008655DF">
        <w:rPr>
          <w:rFonts w:asciiTheme="minorHAnsi" w:hAnsiTheme="minorHAnsi" w:cstheme="minorHAnsi"/>
          <w:b/>
          <w:sz w:val="22"/>
          <w:szCs w:val="22"/>
        </w:rPr>
        <w:t xml:space="preserve">Private chef </w:t>
      </w:r>
      <w:r w:rsidRPr="008655DF">
        <w:rPr>
          <w:rFonts w:asciiTheme="minorHAnsi" w:hAnsiTheme="minorHAnsi" w:cstheme="minorHAnsi"/>
          <w:b/>
          <w:sz w:val="22"/>
          <w:szCs w:val="22"/>
        </w:rPr>
        <w:t xml:space="preserve">for </w:t>
      </w:r>
      <w:r w:rsidR="006538A1" w:rsidRPr="008655DF">
        <w:rPr>
          <w:rFonts w:asciiTheme="minorHAnsi" w:hAnsiTheme="minorHAnsi" w:cstheme="minorHAnsi"/>
          <w:b/>
          <w:sz w:val="22"/>
          <w:szCs w:val="22"/>
        </w:rPr>
        <w:t>co-owners of’ Wendy’s ‘</w:t>
      </w:r>
      <w:r w:rsidRPr="008655DF">
        <w:rPr>
          <w:rFonts w:asciiTheme="minorHAnsi" w:hAnsiTheme="minorHAnsi" w:cstheme="minorHAnsi"/>
          <w:b/>
          <w:sz w:val="22"/>
          <w:szCs w:val="22"/>
        </w:rPr>
        <w:t xml:space="preserve">fine dining for up to 25 guests in villa on Abaco island-Bahamas. </w:t>
      </w:r>
      <w:r w:rsidR="00530EF1" w:rsidRPr="008655DF">
        <w:rPr>
          <w:rFonts w:asciiTheme="minorHAnsi" w:hAnsiTheme="minorHAnsi" w:cstheme="minorHAnsi"/>
          <w:b/>
          <w:sz w:val="22"/>
          <w:szCs w:val="22"/>
        </w:rPr>
        <w:t>(</w:t>
      </w:r>
      <w:r w:rsidR="001D5046" w:rsidRPr="008655DF">
        <w:rPr>
          <w:rFonts w:asciiTheme="minorHAnsi" w:hAnsiTheme="minorHAnsi" w:cstheme="minorHAnsi"/>
          <w:b/>
          <w:sz w:val="22"/>
          <w:szCs w:val="22"/>
        </w:rPr>
        <w:t>No stewardess</w:t>
      </w:r>
      <w:r w:rsidR="00315189" w:rsidRPr="008655DF">
        <w:rPr>
          <w:rFonts w:asciiTheme="minorHAnsi" w:hAnsiTheme="minorHAnsi" w:cstheme="minorHAnsi"/>
          <w:b/>
          <w:sz w:val="22"/>
          <w:szCs w:val="22"/>
        </w:rPr>
        <w:t>!)</w:t>
      </w:r>
    </w:p>
    <w:p w:rsidR="00382B50" w:rsidRPr="008655DF" w:rsidRDefault="00382B50" w:rsidP="00E5400D">
      <w:pPr>
        <w:pStyle w:val="ListParagraph"/>
        <w:tabs>
          <w:tab w:val="left" w:pos="567"/>
        </w:tabs>
        <w:rPr>
          <w:rFonts w:asciiTheme="minorHAnsi" w:hAnsiTheme="minorHAnsi" w:cstheme="minorHAnsi"/>
          <w:b/>
          <w:sz w:val="22"/>
          <w:szCs w:val="22"/>
        </w:rPr>
      </w:pPr>
    </w:p>
    <w:p w:rsidR="00E5400D" w:rsidRPr="008655DF" w:rsidRDefault="00E24F99" w:rsidP="00E5400D">
      <w:pP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655DF">
        <w:rPr>
          <w:rFonts w:asciiTheme="minorHAnsi" w:hAnsiTheme="minorHAnsi" w:cstheme="minorHAnsi"/>
          <w:b/>
          <w:sz w:val="22"/>
          <w:szCs w:val="22"/>
        </w:rPr>
        <w:t xml:space="preserve">Mar 1999 – </w:t>
      </w:r>
      <w:r w:rsidR="00530EF1" w:rsidRPr="008655DF">
        <w:rPr>
          <w:rFonts w:asciiTheme="minorHAnsi" w:hAnsiTheme="minorHAnsi" w:cstheme="minorHAnsi"/>
          <w:b/>
          <w:sz w:val="22"/>
          <w:szCs w:val="22"/>
        </w:rPr>
        <w:t xml:space="preserve">Jun 1999 </w:t>
      </w:r>
      <w:r w:rsidRPr="008655DF">
        <w:rPr>
          <w:rFonts w:asciiTheme="minorHAnsi" w:hAnsiTheme="minorHAnsi" w:cstheme="minorHAnsi"/>
          <w:b/>
          <w:sz w:val="22"/>
          <w:szCs w:val="22"/>
        </w:rPr>
        <w:t>S</w:t>
      </w:r>
      <w:r w:rsidR="00B113ED" w:rsidRPr="008655DF">
        <w:rPr>
          <w:rFonts w:asciiTheme="minorHAnsi" w:hAnsiTheme="minorHAnsi" w:cstheme="minorHAnsi"/>
          <w:b/>
          <w:sz w:val="22"/>
          <w:szCs w:val="22"/>
        </w:rPr>
        <w:t>/</w:t>
      </w:r>
      <w:r w:rsidRPr="008655DF">
        <w:rPr>
          <w:rFonts w:asciiTheme="minorHAnsi" w:hAnsiTheme="minorHAnsi" w:cstheme="minorHAnsi"/>
          <w:b/>
          <w:sz w:val="22"/>
          <w:szCs w:val="22"/>
        </w:rPr>
        <w:t xml:space="preserve">Y 'Silurian of </w:t>
      </w:r>
      <w:proofErr w:type="spellStart"/>
      <w:r w:rsidRPr="008655DF">
        <w:rPr>
          <w:rFonts w:asciiTheme="minorHAnsi" w:hAnsiTheme="minorHAnsi" w:cstheme="minorHAnsi"/>
          <w:b/>
          <w:sz w:val="22"/>
          <w:szCs w:val="22"/>
        </w:rPr>
        <w:t>Lymington</w:t>
      </w:r>
      <w:proofErr w:type="spellEnd"/>
      <w:r w:rsidRPr="008655DF">
        <w:rPr>
          <w:rFonts w:asciiTheme="minorHAnsi" w:hAnsiTheme="minorHAnsi" w:cstheme="minorHAnsi"/>
          <w:b/>
          <w:sz w:val="22"/>
          <w:szCs w:val="22"/>
        </w:rPr>
        <w:t xml:space="preserve">', </w:t>
      </w:r>
      <w:r w:rsidR="00F94F50" w:rsidRPr="008655DF">
        <w:rPr>
          <w:rFonts w:asciiTheme="minorHAnsi" w:hAnsiTheme="minorHAnsi" w:cstheme="minorHAnsi"/>
          <w:b/>
          <w:sz w:val="22"/>
          <w:szCs w:val="22"/>
        </w:rPr>
        <w:t>(</w:t>
      </w:r>
      <w:r w:rsidRPr="008655DF">
        <w:rPr>
          <w:rFonts w:asciiTheme="minorHAnsi" w:hAnsiTheme="minorHAnsi" w:cstheme="minorHAnsi"/>
          <w:b/>
          <w:sz w:val="22"/>
          <w:szCs w:val="22"/>
        </w:rPr>
        <w:t>60ft SY</w:t>
      </w:r>
      <w:r w:rsidR="00F94F50" w:rsidRPr="008655DF">
        <w:rPr>
          <w:rFonts w:asciiTheme="minorHAnsi" w:hAnsiTheme="minorHAnsi" w:cstheme="minorHAnsi"/>
          <w:b/>
          <w:sz w:val="22"/>
          <w:szCs w:val="22"/>
        </w:rPr>
        <w:t>)</w:t>
      </w:r>
      <w:r w:rsidR="00EE19A6" w:rsidRPr="008655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4500F" w:rsidRPr="008655DF">
        <w:rPr>
          <w:rFonts w:asciiTheme="minorHAnsi" w:hAnsiTheme="minorHAnsi" w:cstheme="minorHAnsi"/>
          <w:b/>
          <w:sz w:val="22"/>
          <w:szCs w:val="22"/>
        </w:rPr>
        <w:t xml:space="preserve">Temp </w:t>
      </w:r>
      <w:r w:rsidR="009B6A58" w:rsidRPr="008655DF">
        <w:rPr>
          <w:rFonts w:asciiTheme="minorHAnsi" w:hAnsiTheme="minorHAnsi" w:cstheme="minorHAnsi"/>
          <w:b/>
          <w:sz w:val="22"/>
          <w:szCs w:val="22"/>
          <w:u w:val="single"/>
        </w:rPr>
        <w:t>Chef/</w:t>
      </w:r>
      <w:r w:rsidR="0016089E" w:rsidRPr="008655DF">
        <w:rPr>
          <w:rFonts w:asciiTheme="minorHAnsi" w:hAnsiTheme="minorHAnsi" w:cstheme="minorHAnsi"/>
          <w:b/>
          <w:sz w:val="22"/>
          <w:szCs w:val="22"/>
          <w:u w:val="single"/>
        </w:rPr>
        <w:t>Stewardess/</w:t>
      </w:r>
      <w:r w:rsidR="009B6A58" w:rsidRPr="008655DF">
        <w:rPr>
          <w:rFonts w:asciiTheme="minorHAnsi" w:hAnsiTheme="minorHAnsi" w:cstheme="minorHAnsi"/>
          <w:b/>
          <w:sz w:val="22"/>
          <w:szCs w:val="22"/>
          <w:u w:val="single"/>
        </w:rPr>
        <w:t>Crew</w:t>
      </w:r>
    </w:p>
    <w:p w:rsidR="00E24F99" w:rsidRPr="008655DF" w:rsidRDefault="0054500F" w:rsidP="00E5400D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8655DF">
        <w:rPr>
          <w:rFonts w:asciiTheme="minorHAnsi" w:hAnsiTheme="minorHAnsi" w:cstheme="minorHAnsi"/>
          <w:sz w:val="22"/>
          <w:szCs w:val="22"/>
        </w:rPr>
        <w:t xml:space="preserve">Trans </w:t>
      </w:r>
      <w:r w:rsidR="00190B76">
        <w:rPr>
          <w:rFonts w:asciiTheme="minorHAnsi" w:hAnsiTheme="minorHAnsi" w:cstheme="minorHAnsi"/>
          <w:sz w:val="22"/>
          <w:szCs w:val="22"/>
        </w:rPr>
        <w:t>–</w:t>
      </w:r>
      <w:r w:rsidR="00E5400D" w:rsidRPr="008655DF">
        <w:rPr>
          <w:rFonts w:asciiTheme="minorHAnsi" w:hAnsiTheme="minorHAnsi" w:cstheme="minorHAnsi"/>
          <w:sz w:val="22"/>
          <w:szCs w:val="22"/>
        </w:rPr>
        <w:t xml:space="preserve"> </w:t>
      </w:r>
      <w:r w:rsidRPr="008655DF">
        <w:rPr>
          <w:rFonts w:asciiTheme="minorHAnsi" w:hAnsiTheme="minorHAnsi" w:cstheme="minorHAnsi"/>
          <w:sz w:val="22"/>
          <w:szCs w:val="22"/>
        </w:rPr>
        <w:t>Atlantic</w:t>
      </w:r>
      <w:r w:rsidR="00190B76">
        <w:rPr>
          <w:rFonts w:asciiTheme="minorHAnsi" w:hAnsiTheme="minorHAnsi" w:cstheme="minorHAnsi"/>
          <w:sz w:val="22"/>
          <w:szCs w:val="22"/>
        </w:rPr>
        <w:t xml:space="preserve"> from Bristol, Avon, UK to </w:t>
      </w:r>
      <w:r w:rsidRPr="008655DF">
        <w:rPr>
          <w:rFonts w:asciiTheme="minorHAnsi" w:hAnsiTheme="minorHAnsi" w:cstheme="minorHAnsi"/>
          <w:sz w:val="22"/>
          <w:szCs w:val="22"/>
        </w:rPr>
        <w:t>U.S</w:t>
      </w:r>
      <w:r w:rsidR="00E5400D" w:rsidRPr="008655DF">
        <w:rPr>
          <w:rFonts w:asciiTheme="minorHAnsi" w:hAnsiTheme="minorHAnsi" w:cstheme="minorHAnsi"/>
          <w:sz w:val="22"/>
          <w:szCs w:val="22"/>
        </w:rPr>
        <w:t>.</w:t>
      </w:r>
      <w:r w:rsidRPr="008655DF">
        <w:rPr>
          <w:rFonts w:asciiTheme="minorHAnsi" w:hAnsiTheme="minorHAnsi" w:cstheme="minorHAnsi"/>
          <w:sz w:val="22"/>
          <w:szCs w:val="22"/>
        </w:rPr>
        <w:t>, Bahamas</w:t>
      </w:r>
      <w:r w:rsidR="00190B76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="00190B76">
        <w:rPr>
          <w:rFonts w:asciiTheme="minorHAnsi" w:hAnsiTheme="minorHAnsi" w:cstheme="minorHAnsi"/>
          <w:sz w:val="22"/>
          <w:szCs w:val="22"/>
        </w:rPr>
        <w:t>Exumas</w:t>
      </w:r>
      <w:proofErr w:type="spellEnd"/>
      <w:r w:rsidR="008C7667">
        <w:rPr>
          <w:rFonts w:asciiTheme="minorHAnsi" w:hAnsiTheme="minorHAnsi" w:cstheme="minorHAnsi"/>
          <w:sz w:val="22"/>
          <w:szCs w:val="22"/>
        </w:rPr>
        <w:t>.</w:t>
      </w:r>
    </w:p>
    <w:p w:rsidR="00DA442A" w:rsidRPr="008655DF" w:rsidRDefault="00DA442A" w:rsidP="00DA442A">
      <w:pPr>
        <w:jc w:val="both"/>
        <w:rPr>
          <w:rFonts w:asciiTheme="minorHAnsi" w:hAnsiTheme="minorHAnsi" w:cstheme="minorHAnsi"/>
          <w:sz w:val="22"/>
          <w:szCs w:val="22"/>
        </w:rPr>
      </w:pPr>
      <w:r w:rsidRPr="008655DF">
        <w:rPr>
          <w:rFonts w:asciiTheme="minorHAnsi" w:hAnsiTheme="minorHAnsi" w:cstheme="minorHAnsi"/>
          <w:sz w:val="22"/>
          <w:szCs w:val="22"/>
        </w:rPr>
        <w:t>C</w:t>
      </w:r>
      <w:r w:rsidR="00190B76">
        <w:rPr>
          <w:rFonts w:asciiTheme="minorHAnsi" w:hAnsiTheme="minorHAnsi" w:cstheme="minorHAnsi"/>
          <w:sz w:val="22"/>
          <w:szCs w:val="22"/>
        </w:rPr>
        <w:t>hef/stew/deckhand</w:t>
      </w:r>
      <w:r w:rsidRPr="008655DF">
        <w:rPr>
          <w:rFonts w:asciiTheme="minorHAnsi" w:hAnsiTheme="minorHAnsi" w:cstheme="minorHAnsi"/>
          <w:sz w:val="22"/>
          <w:szCs w:val="22"/>
        </w:rPr>
        <w:t xml:space="preserve"> for </w:t>
      </w:r>
      <w:r w:rsidR="0018154E" w:rsidRPr="008655DF">
        <w:rPr>
          <w:rFonts w:asciiTheme="minorHAnsi" w:hAnsiTheme="minorHAnsi" w:cstheme="minorHAnsi"/>
          <w:sz w:val="22"/>
          <w:szCs w:val="22"/>
        </w:rPr>
        <w:t xml:space="preserve">BBC </w:t>
      </w:r>
      <w:r w:rsidRPr="008655DF">
        <w:rPr>
          <w:rFonts w:asciiTheme="minorHAnsi" w:hAnsiTheme="minorHAnsi" w:cstheme="minorHAnsi"/>
          <w:sz w:val="22"/>
          <w:szCs w:val="22"/>
        </w:rPr>
        <w:t>cameram</w:t>
      </w:r>
      <w:r w:rsidR="0018154E" w:rsidRPr="008655DF">
        <w:rPr>
          <w:rFonts w:asciiTheme="minorHAnsi" w:hAnsiTheme="minorHAnsi" w:cstheme="minorHAnsi"/>
          <w:sz w:val="22"/>
          <w:szCs w:val="22"/>
        </w:rPr>
        <w:t>e</w:t>
      </w:r>
      <w:r w:rsidRPr="008655DF">
        <w:rPr>
          <w:rFonts w:asciiTheme="minorHAnsi" w:hAnsiTheme="minorHAnsi" w:cstheme="minorHAnsi"/>
          <w:sz w:val="22"/>
          <w:szCs w:val="22"/>
        </w:rPr>
        <w:t xml:space="preserve">n </w:t>
      </w:r>
      <w:r w:rsidR="0018154E" w:rsidRPr="008655DF">
        <w:rPr>
          <w:rFonts w:asciiTheme="minorHAnsi" w:hAnsiTheme="minorHAnsi" w:cstheme="minorHAnsi"/>
          <w:sz w:val="22"/>
          <w:szCs w:val="22"/>
        </w:rPr>
        <w:t xml:space="preserve">(Peter </w:t>
      </w:r>
      <w:proofErr w:type="spellStart"/>
      <w:r w:rsidR="0018154E" w:rsidRPr="008655DF">
        <w:rPr>
          <w:rFonts w:asciiTheme="minorHAnsi" w:hAnsiTheme="minorHAnsi" w:cstheme="minorHAnsi"/>
          <w:sz w:val="22"/>
          <w:szCs w:val="22"/>
        </w:rPr>
        <w:t>Scoones</w:t>
      </w:r>
      <w:proofErr w:type="spellEnd"/>
      <w:r w:rsidR="0018154E" w:rsidRPr="008655DF">
        <w:rPr>
          <w:rFonts w:asciiTheme="minorHAnsi" w:hAnsiTheme="minorHAnsi" w:cstheme="minorHAnsi"/>
          <w:sz w:val="22"/>
          <w:szCs w:val="22"/>
        </w:rPr>
        <w:t xml:space="preserve"> &amp; Joanna Ruxton (‘Plastic Oceans</w:t>
      </w:r>
      <w:proofErr w:type="gramStart"/>
      <w:r w:rsidR="0018154E" w:rsidRPr="008655DF">
        <w:rPr>
          <w:rFonts w:asciiTheme="minorHAnsi" w:hAnsiTheme="minorHAnsi" w:cstheme="minorHAnsi"/>
          <w:sz w:val="22"/>
          <w:szCs w:val="22"/>
        </w:rPr>
        <w:t>’</w:t>
      </w:r>
      <w:r w:rsidR="00EE03C6">
        <w:rPr>
          <w:rFonts w:asciiTheme="minorHAnsi" w:hAnsiTheme="minorHAnsi" w:cstheme="minorHAnsi"/>
          <w:sz w:val="22"/>
          <w:szCs w:val="22"/>
        </w:rPr>
        <w:t xml:space="preserve"> ,now</w:t>
      </w:r>
      <w:proofErr w:type="gramEnd"/>
      <w:r w:rsidR="00EE03C6">
        <w:rPr>
          <w:rFonts w:asciiTheme="minorHAnsi" w:hAnsiTheme="minorHAnsi" w:cstheme="minorHAnsi"/>
          <w:sz w:val="22"/>
          <w:szCs w:val="22"/>
        </w:rPr>
        <w:t xml:space="preserve"> ‘Ocean Generation</w:t>
      </w:r>
      <w:r w:rsidR="0018154E" w:rsidRPr="008655DF">
        <w:rPr>
          <w:rFonts w:asciiTheme="minorHAnsi" w:hAnsiTheme="minorHAnsi" w:cstheme="minorHAnsi"/>
          <w:sz w:val="22"/>
          <w:szCs w:val="22"/>
        </w:rPr>
        <w:t xml:space="preserve">) </w:t>
      </w:r>
      <w:r w:rsidRPr="008655DF">
        <w:rPr>
          <w:rFonts w:asciiTheme="minorHAnsi" w:hAnsiTheme="minorHAnsi" w:cstheme="minorHAnsi"/>
          <w:sz w:val="22"/>
          <w:szCs w:val="22"/>
        </w:rPr>
        <w:t xml:space="preserve">and his crew for the filming of series </w:t>
      </w:r>
      <w:r w:rsidR="00164C82">
        <w:rPr>
          <w:rFonts w:asciiTheme="minorHAnsi" w:hAnsiTheme="minorHAnsi" w:cstheme="minorHAnsi"/>
          <w:sz w:val="22"/>
          <w:szCs w:val="22"/>
        </w:rPr>
        <w:t xml:space="preserve">1 </w:t>
      </w:r>
      <w:r w:rsidRPr="008655DF">
        <w:rPr>
          <w:rFonts w:asciiTheme="minorHAnsi" w:hAnsiTheme="minorHAnsi" w:cstheme="minorHAnsi"/>
          <w:sz w:val="22"/>
          <w:szCs w:val="22"/>
        </w:rPr>
        <w:t>of</w:t>
      </w:r>
      <w:r w:rsidR="0018154E" w:rsidRPr="008655DF">
        <w:rPr>
          <w:rFonts w:asciiTheme="minorHAnsi" w:hAnsiTheme="minorHAnsi" w:cstheme="minorHAnsi"/>
          <w:sz w:val="22"/>
          <w:szCs w:val="22"/>
        </w:rPr>
        <w:t xml:space="preserve"> </w:t>
      </w:r>
      <w:r w:rsidRPr="008655DF">
        <w:rPr>
          <w:rFonts w:asciiTheme="minorHAnsi" w:hAnsiTheme="minorHAnsi" w:cstheme="minorHAnsi"/>
          <w:sz w:val="22"/>
          <w:szCs w:val="22"/>
        </w:rPr>
        <w:t>‘</w:t>
      </w:r>
      <w:r w:rsidRPr="00405F2C">
        <w:rPr>
          <w:rFonts w:asciiTheme="minorHAnsi" w:hAnsiTheme="minorHAnsi" w:cstheme="minorHAnsi"/>
          <w:b/>
          <w:sz w:val="22"/>
          <w:szCs w:val="22"/>
        </w:rPr>
        <w:t>The Blue Planet’</w:t>
      </w:r>
      <w:r w:rsidRPr="008655D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A442A" w:rsidRPr="008655DF" w:rsidRDefault="00DA442A" w:rsidP="00E5400D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</w:p>
    <w:p w:rsidR="00E24F99" w:rsidRPr="008655DF" w:rsidRDefault="00E24F99" w:rsidP="00E5400D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8655DF">
        <w:rPr>
          <w:rFonts w:asciiTheme="minorHAnsi" w:hAnsiTheme="minorHAnsi" w:cstheme="minorHAnsi"/>
          <w:b/>
          <w:sz w:val="22"/>
          <w:szCs w:val="22"/>
        </w:rPr>
        <w:t>Nov 1997-</w:t>
      </w:r>
      <w:r w:rsidR="00067178" w:rsidRPr="008655DF">
        <w:rPr>
          <w:rFonts w:asciiTheme="minorHAnsi" w:hAnsiTheme="minorHAnsi" w:cstheme="minorHAnsi"/>
          <w:b/>
          <w:sz w:val="22"/>
          <w:szCs w:val="22"/>
        </w:rPr>
        <w:t>Feb 1999</w:t>
      </w:r>
      <w:r w:rsidRPr="008655DF">
        <w:rPr>
          <w:rFonts w:asciiTheme="minorHAnsi" w:hAnsiTheme="minorHAnsi" w:cstheme="minorHAnsi"/>
          <w:b/>
          <w:sz w:val="22"/>
          <w:szCs w:val="22"/>
        </w:rPr>
        <w:tab/>
        <w:t>The River Station, Bristol UK</w:t>
      </w:r>
      <w:r w:rsidRPr="008655DF">
        <w:rPr>
          <w:rFonts w:asciiTheme="minorHAnsi" w:hAnsiTheme="minorHAnsi" w:cstheme="minorHAnsi"/>
          <w:b/>
          <w:sz w:val="22"/>
          <w:szCs w:val="22"/>
        </w:rPr>
        <w:tab/>
      </w:r>
      <w:r w:rsidRPr="008655DF">
        <w:rPr>
          <w:rFonts w:asciiTheme="minorHAnsi" w:hAnsiTheme="minorHAnsi" w:cstheme="minorHAnsi"/>
          <w:b/>
          <w:sz w:val="22"/>
          <w:szCs w:val="22"/>
          <w:u w:val="single"/>
        </w:rPr>
        <w:t>Chef/</w:t>
      </w:r>
      <w:r w:rsidR="0016089E" w:rsidRPr="008655DF">
        <w:rPr>
          <w:rFonts w:asciiTheme="minorHAnsi" w:hAnsiTheme="minorHAnsi" w:cstheme="minorHAnsi"/>
          <w:b/>
          <w:sz w:val="22"/>
          <w:szCs w:val="22"/>
          <w:u w:val="single"/>
        </w:rPr>
        <w:t>Front of house/</w:t>
      </w:r>
      <w:r w:rsidRPr="008655DF">
        <w:rPr>
          <w:rFonts w:asciiTheme="minorHAnsi" w:hAnsiTheme="minorHAnsi" w:cstheme="minorHAnsi"/>
          <w:b/>
          <w:sz w:val="22"/>
          <w:szCs w:val="22"/>
          <w:u w:val="single"/>
        </w:rPr>
        <w:t>Fellow</w:t>
      </w:r>
      <w:r w:rsidR="008C59E6" w:rsidRPr="008655DF">
        <w:rPr>
          <w:rFonts w:asciiTheme="minorHAnsi" w:hAnsiTheme="minorHAnsi" w:cstheme="minorHAnsi"/>
          <w:b/>
          <w:sz w:val="22"/>
          <w:szCs w:val="22"/>
          <w:u w:val="single"/>
        </w:rPr>
        <w:t>-</w:t>
      </w:r>
      <w:r w:rsidRPr="008655D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="008C59E6" w:rsidRPr="008655DF">
        <w:rPr>
          <w:rFonts w:asciiTheme="minorHAnsi" w:hAnsiTheme="minorHAnsi" w:cstheme="minorHAnsi"/>
          <w:b/>
          <w:sz w:val="22"/>
          <w:szCs w:val="22"/>
          <w:u w:val="single"/>
        </w:rPr>
        <w:t>o</w:t>
      </w:r>
      <w:r w:rsidRPr="008655DF">
        <w:rPr>
          <w:rFonts w:asciiTheme="minorHAnsi" w:hAnsiTheme="minorHAnsi" w:cstheme="minorHAnsi"/>
          <w:b/>
          <w:sz w:val="22"/>
          <w:szCs w:val="22"/>
          <w:u w:val="single"/>
        </w:rPr>
        <w:t>rganiser</w:t>
      </w:r>
      <w:proofErr w:type="spellEnd"/>
    </w:p>
    <w:p w:rsidR="001D5046" w:rsidRPr="008655DF" w:rsidRDefault="001D5046" w:rsidP="00E5400D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8655DF">
        <w:rPr>
          <w:rFonts w:asciiTheme="minorHAnsi" w:hAnsiTheme="minorHAnsi" w:cstheme="minorHAnsi"/>
          <w:sz w:val="22"/>
          <w:szCs w:val="22"/>
        </w:rPr>
        <w:t>Chef f</w:t>
      </w:r>
      <w:r w:rsidR="00E24F99" w:rsidRPr="008655DF">
        <w:rPr>
          <w:rFonts w:asciiTheme="minorHAnsi" w:hAnsiTheme="minorHAnsi" w:cstheme="minorHAnsi"/>
          <w:sz w:val="22"/>
          <w:szCs w:val="22"/>
        </w:rPr>
        <w:t xml:space="preserve">or the </w:t>
      </w:r>
      <w:r w:rsidR="00F42B66" w:rsidRPr="008655DF">
        <w:rPr>
          <w:rFonts w:asciiTheme="minorHAnsi" w:hAnsiTheme="minorHAnsi" w:cstheme="minorHAnsi"/>
          <w:sz w:val="22"/>
          <w:szCs w:val="22"/>
        </w:rPr>
        <w:t xml:space="preserve">award-winning </w:t>
      </w:r>
      <w:r w:rsidR="00E24F99" w:rsidRPr="008655DF">
        <w:rPr>
          <w:rFonts w:asciiTheme="minorHAnsi" w:hAnsiTheme="minorHAnsi" w:cstheme="minorHAnsi"/>
          <w:sz w:val="22"/>
          <w:szCs w:val="22"/>
        </w:rPr>
        <w:t>establishment of modern "Conran" style restaurant</w:t>
      </w:r>
      <w:r w:rsidR="00F94F50" w:rsidRPr="008655DF">
        <w:rPr>
          <w:rFonts w:asciiTheme="minorHAnsi" w:hAnsiTheme="minorHAnsi" w:cstheme="minorHAnsi"/>
          <w:sz w:val="22"/>
          <w:szCs w:val="22"/>
        </w:rPr>
        <w:t xml:space="preserve">. </w:t>
      </w:r>
      <w:r w:rsidRPr="008655DF">
        <w:rPr>
          <w:rFonts w:asciiTheme="minorHAnsi" w:hAnsiTheme="minorHAnsi" w:cstheme="minorHAnsi"/>
          <w:sz w:val="22"/>
          <w:szCs w:val="22"/>
        </w:rPr>
        <w:t xml:space="preserve">Design and victualling for all deli restaurant </w:t>
      </w:r>
      <w:r w:rsidR="00530EF1" w:rsidRPr="008655DF">
        <w:rPr>
          <w:rFonts w:asciiTheme="minorHAnsi" w:hAnsiTheme="minorHAnsi" w:cstheme="minorHAnsi"/>
          <w:sz w:val="22"/>
          <w:szCs w:val="22"/>
        </w:rPr>
        <w:t xml:space="preserve">menus, </w:t>
      </w:r>
      <w:r w:rsidR="00F94F50" w:rsidRPr="008655DF">
        <w:rPr>
          <w:rFonts w:asciiTheme="minorHAnsi" w:hAnsiTheme="minorHAnsi" w:cstheme="minorHAnsi"/>
          <w:sz w:val="22"/>
          <w:szCs w:val="22"/>
        </w:rPr>
        <w:t xml:space="preserve">Chef for hot &amp; cold starters in main restaurant working with </w:t>
      </w:r>
      <w:r w:rsidR="003F4FF7" w:rsidRPr="008655DF">
        <w:rPr>
          <w:rFonts w:asciiTheme="minorHAnsi" w:hAnsiTheme="minorHAnsi" w:cstheme="minorHAnsi"/>
          <w:sz w:val="22"/>
          <w:szCs w:val="22"/>
        </w:rPr>
        <w:t xml:space="preserve">7 other chefs </w:t>
      </w:r>
      <w:r w:rsidRPr="008655DF">
        <w:rPr>
          <w:rFonts w:asciiTheme="minorHAnsi" w:hAnsiTheme="minorHAnsi" w:cstheme="minorHAnsi"/>
          <w:sz w:val="22"/>
          <w:szCs w:val="22"/>
        </w:rPr>
        <w:t>– Canape chef for large parties</w:t>
      </w:r>
      <w:r w:rsidR="003F4FF7" w:rsidRPr="008655DF">
        <w:rPr>
          <w:rFonts w:asciiTheme="minorHAnsi" w:hAnsiTheme="minorHAnsi" w:cstheme="minorHAnsi"/>
          <w:sz w:val="22"/>
          <w:szCs w:val="22"/>
        </w:rPr>
        <w:t xml:space="preserve">- modern European </w:t>
      </w:r>
      <w:r w:rsidR="00F94F50" w:rsidRPr="008655DF">
        <w:rPr>
          <w:rFonts w:asciiTheme="minorHAnsi" w:hAnsiTheme="minorHAnsi" w:cstheme="minorHAnsi"/>
          <w:sz w:val="22"/>
          <w:szCs w:val="22"/>
        </w:rPr>
        <w:t>cuisine.</w:t>
      </w:r>
      <w:r w:rsidRPr="008655DF">
        <w:rPr>
          <w:rFonts w:asciiTheme="minorHAnsi" w:hAnsiTheme="minorHAnsi" w:cstheme="minorHAnsi"/>
          <w:sz w:val="22"/>
          <w:szCs w:val="22"/>
        </w:rPr>
        <w:t xml:space="preserve"> Training of new</w:t>
      </w:r>
      <w:r w:rsidR="00F42B66" w:rsidRPr="008655DF">
        <w:rPr>
          <w:rFonts w:asciiTheme="minorHAnsi" w:hAnsiTheme="minorHAnsi" w:cstheme="minorHAnsi"/>
          <w:sz w:val="22"/>
          <w:szCs w:val="22"/>
        </w:rPr>
        <w:t xml:space="preserve"> staff</w:t>
      </w:r>
      <w:r w:rsidR="00052835" w:rsidRPr="008655DF">
        <w:rPr>
          <w:rFonts w:asciiTheme="minorHAnsi" w:hAnsiTheme="minorHAnsi" w:cstheme="minorHAnsi"/>
          <w:sz w:val="22"/>
          <w:szCs w:val="22"/>
        </w:rPr>
        <w:t>.</w:t>
      </w:r>
    </w:p>
    <w:p w:rsidR="000561A6" w:rsidRPr="008655DF" w:rsidRDefault="000561A6" w:rsidP="00E5400D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</w:p>
    <w:p w:rsidR="00E24F99" w:rsidRPr="00DA3E01" w:rsidRDefault="00E24F99" w:rsidP="00E5400D">
      <w:pPr>
        <w:tabs>
          <w:tab w:val="left" w:pos="567"/>
        </w:tabs>
        <w:outlineLvl w:val="0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DA3E01">
        <w:rPr>
          <w:rFonts w:asciiTheme="minorHAnsi" w:hAnsiTheme="minorHAnsi" w:cstheme="minorHAnsi"/>
          <w:b/>
          <w:color w:val="0070C0"/>
          <w:sz w:val="22"/>
          <w:szCs w:val="22"/>
          <w:highlight w:val="lightGray"/>
        </w:rPr>
        <w:t>OTHER EXPERIENCE</w:t>
      </w:r>
    </w:p>
    <w:p w:rsidR="00E24F99" w:rsidRPr="008655DF" w:rsidRDefault="00F42B66" w:rsidP="00E5400D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8655DF">
        <w:rPr>
          <w:rFonts w:asciiTheme="minorHAnsi" w:hAnsiTheme="minorHAnsi" w:cstheme="minorHAnsi"/>
          <w:b/>
          <w:sz w:val="22"/>
          <w:szCs w:val="22"/>
        </w:rPr>
        <w:t xml:space="preserve">Oct 2006 – August </w:t>
      </w:r>
      <w:r w:rsidR="00E24F99" w:rsidRPr="008655DF">
        <w:rPr>
          <w:rFonts w:asciiTheme="minorHAnsi" w:hAnsiTheme="minorHAnsi" w:cstheme="minorHAnsi"/>
          <w:b/>
          <w:sz w:val="22"/>
          <w:szCs w:val="22"/>
        </w:rPr>
        <w:t>2008</w:t>
      </w:r>
      <w:r w:rsidR="00E24F99" w:rsidRPr="008655DF">
        <w:rPr>
          <w:rFonts w:asciiTheme="minorHAnsi" w:hAnsiTheme="minorHAnsi" w:cstheme="minorHAnsi"/>
          <w:sz w:val="22"/>
          <w:szCs w:val="22"/>
        </w:rPr>
        <w:t xml:space="preserve">:  </w:t>
      </w:r>
      <w:proofErr w:type="spellStart"/>
      <w:r w:rsidR="00E24F99" w:rsidRPr="008655DF">
        <w:rPr>
          <w:rFonts w:asciiTheme="minorHAnsi" w:hAnsiTheme="minorHAnsi" w:cstheme="minorHAnsi"/>
          <w:sz w:val="22"/>
          <w:szCs w:val="22"/>
        </w:rPr>
        <w:t>Efl</w:t>
      </w:r>
      <w:proofErr w:type="spellEnd"/>
      <w:r w:rsidR="00E24F99" w:rsidRPr="008655DF">
        <w:rPr>
          <w:rFonts w:asciiTheme="minorHAnsi" w:hAnsiTheme="minorHAnsi" w:cstheme="minorHAnsi"/>
          <w:sz w:val="22"/>
          <w:szCs w:val="22"/>
        </w:rPr>
        <w:t xml:space="preserve"> Teacher</w:t>
      </w:r>
      <w:r w:rsidR="00530EF1" w:rsidRPr="008655DF">
        <w:rPr>
          <w:rFonts w:asciiTheme="minorHAnsi" w:hAnsiTheme="minorHAnsi" w:cstheme="minorHAnsi"/>
          <w:sz w:val="22"/>
          <w:szCs w:val="22"/>
        </w:rPr>
        <w:t xml:space="preserve"> (</w:t>
      </w:r>
      <w:r w:rsidR="004220E9" w:rsidRPr="008655DF">
        <w:rPr>
          <w:rFonts w:asciiTheme="minorHAnsi" w:hAnsiTheme="minorHAnsi" w:cstheme="minorHAnsi"/>
          <w:sz w:val="22"/>
          <w:szCs w:val="22"/>
        </w:rPr>
        <w:t xml:space="preserve">Beginner to advanced – preparation for </w:t>
      </w:r>
      <w:r w:rsidRPr="008655DF">
        <w:rPr>
          <w:rFonts w:asciiTheme="minorHAnsi" w:hAnsiTheme="minorHAnsi" w:cstheme="minorHAnsi"/>
          <w:sz w:val="22"/>
          <w:szCs w:val="22"/>
        </w:rPr>
        <w:t xml:space="preserve">Oxford &amp; Cambridge </w:t>
      </w:r>
      <w:r w:rsidR="004220E9" w:rsidRPr="008655DF">
        <w:rPr>
          <w:rFonts w:asciiTheme="minorHAnsi" w:hAnsiTheme="minorHAnsi" w:cstheme="minorHAnsi"/>
          <w:sz w:val="22"/>
          <w:szCs w:val="22"/>
        </w:rPr>
        <w:t>exams)</w:t>
      </w:r>
    </w:p>
    <w:p w:rsidR="00DD1668" w:rsidRPr="008655DF" w:rsidRDefault="00E24F99" w:rsidP="00E5400D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8655DF">
        <w:rPr>
          <w:rFonts w:asciiTheme="minorHAnsi" w:hAnsiTheme="minorHAnsi" w:cstheme="minorHAnsi"/>
          <w:sz w:val="22"/>
          <w:szCs w:val="22"/>
        </w:rPr>
        <w:t xml:space="preserve">May 2007:  </w:t>
      </w:r>
      <w:proofErr w:type="spellStart"/>
      <w:r w:rsidRPr="008655DF">
        <w:rPr>
          <w:rFonts w:asciiTheme="minorHAnsi" w:hAnsiTheme="minorHAnsi" w:cstheme="minorHAnsi"/>
          <w:sz w:val="22"/>
          <w:szCs w:val="22"/>
        </w:rPr>
        <w:t>Esp</w:t>
      </w:r>
      <w:proofErr w:type="spellEnd"/>
      <w:r w:rsidRPr="008655DF">
        <w:rPr>
          <w:rFonts w:asciiTheme="minorHAnsi" w:hAnsiTheme="minorHAnsi" w:cstheme="minorHAnsi"/>
          <w:sz w:val="22"/>
          <w:szCs w:val="22"/>
        </w:rPr>
        <w:t xml:space="preserve"> </w:t>
      </w:r>
      <w:r w:rsidR="00F42B66" w:rsidRPr="008655DF">
        <w:rPr>
          <w:rFonts w:asciiTheme="minorHAnsi" w:hAnsiTheme="minorHAnsi" w:cstheme="minorHAnsi"/>
          <w:sz w:val="22"/>
          <w:szCs w:val="22"/>
        </w:rPr>
        <w:t>Supply</w:t>
      </w:r>
      <w:r w:rsidR="00EE03C6">
        <w:rPr>
          <w:rFonts w:asciiTheme="minorHAnsi" w:hAnsiTheme="minorHAnsi" w:cstheme="minorHAnsi"/>
          <w:sz w:val="22"/>
          <w:szCs w:val="22"/>
        </w:rPr>
        <w:t xml:space="preserve"> </w:t>
      </w:r>
      <w:r w:rsidRPr="008655DF">
        <w:rPr>
          <w:rFonts w:asciiTheme="minorHAnsi" w:hAnsiTheme="minorHAnsi" w:cstheme="minorHAnsi"/>
          <w:sz w:val="22"/>
          <w:szCs w:val="22"/>
        </w:rPr>
        <w:t>Teacher (English for special purposes) – Medicine</w:t>
      </w:r>
      <w:r w:rsidR="00164540" w:rsidRPr="008655DF">
        <w:rPr>
          <w:rFonts w:asciiTheme="minorHAnsi" w:hAnsiTheme="minorHAnsi" w:cstheme="minorHAnsi"/>
          <w:sz w:val="22"/>
          <w:szCs w:val="22"/>
        </w:rPr>
        <w:t xml:space="preserve">/Intensive EFL </w:t>
      </w:r>
    </w:p>
    <w:p w:rsidR="00E24F99" w:rsidRPr="008655DF" w:rsidRDefault="00164540" w:rsidP="00E5400D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8655DF">
        <w:rPr>
          <w:rFonts w:asciiTheme="minorHAnsi" w:hAnsiTheme="minorHAnsi" w:cstheme="minorHAnsi"/>
          <w:sz w:val="22"/>
          <w:szCs w:val="22"/>
        </w:rPr>
        <w:t>courses for 6</w:t>
      </w:r>
      <w:r w:rsidRPr="008655DF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8655DF">
        <w:rPr>
          <w:rFonts w:asciiTheme="minorHAnsi" w:hAnsiTheme="minorHAnsi" w:cstheme="minorHAnsi"/>
          <w:sz w:val="22"/>
          <w:szCs w:val="22"/>
        </w:rPr>
        <w:t xml:space="preserve"> y</w:t>
      </w:r>
      <w:r w:rsidR="00AB351A">
        <w:rPr>
          <w:rFonts w:asciiTheme="minorHAnsi" w:hAnsiTheme="minorHAnsi" w:cstheme="minorHAnsi"/>
          <w:sz w:val="22"/>
          <w:szCs w:val="22"/>
        </w:rPr>
        <w:t>ea</w:t>
      </w:r>
      <w:r w:rsidRPr="008655DF">
        <w:rPr>
          <w:rFonts w:asciiTheme="minorHAnsi" w:hAnsiTheme="minorHAnsi" w:cstheme="minorHAnsi"/>
          <w:sz w:val="22"/>
          <w:szCs w:val="22"/>
        </w:rPr>
        <w:t>r medical students</w:t>
      </w:r>
      <w:r w:rsidR="00E24F99" w:rsidRPr="008655DF">
        <w:rPr>
          <w:rFonts w:asciiTheme="minorHAnsi" w:hAnsiTheme="minorHAnsi" w:cstheme="minorHAnsi"/>
          <w:sz w:val="22"/>
          <w:szCs w:val="22"/>
        </w:rPr>
        <w:t>, Cadiz</w:t>
      </w:r>
      <w:r w:rsidR="004220E9" w:rsidRPr="008655DF">
        <w:rPr>
          <w:rFonts w:asciiTheme="minorHAnsi" w:hAnsiTheme="minorHAnsi" w:cstheme="minorHAnsi"/>
          <w:sz w:val="22"/>
          <w:szCs w:val="22"/>
        </w:rPr>
        <w:t xml:space="preserve"> </w:t>
      </w:r>
      <w:r w:rsidR="004220E9" w:rsidRPr="008655DF">
        <w:rPr>
          <w:rFonts w:asciiTheme="minorHAnsi" w:hAnsiTheme="minorHAnsi" w:cstheme="minorHAnsi"/>
          <w:sz w:val="22"/>
          <w:szCs w:val="22"/>
          <w:u w:val="single"/>
        </w:rPr>
        <w:t>University</w:t>
      </w:r>
      <w:r w:rsidR="00E24F99" w:rsidRPr="008655DF">
        <w:rPr>
          <w:rFonts w:asciiTheme="minorHAnsi" w:hAnsiTheme="minorHAnsi" w:cstheme="minorHAnsi"/>
          <w:sz w:val="22"/>
          <w:szCs w:val="22"/>
        </w:rPr>
        <w:t>, Spain</w:t>
      </w:r>
    </w:p>
    <w:p w:rsidR="00E24F99" w:rsidRPr="008655DF" w:rsidRDefault="00E24F99" w:rsidP="00E5400D">
      <w:pPr>
        <w:tabs>
          <w:tab w:val="left" w:pos="567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8655DF">
        <w:rPr>
          <w:rFonts w:asciiTheme="minorHAnsi" w:hAnsiTheme="minorHAnsi" w:cstheme="minorHAnsi"/>
          <w:sz w:val="22"/>
          <w:szCs w:val="22"/>
        </w:rPr>
        <w:t xml:space="preserve">May 2007: </w:t>
      </w:r>
      <w:r w:rsidRPr="008655DF">
        <w:rPr>
          <w:rFonts w:asciiTheme="minorHAnsi" w:hAnsiTheme="minorHAnsi" w:cstheme="minorHAnsi"/>
          <w:sz w:val="22"/>
          <w:szCs w:val="22"/>
        </w:rPr>
        <w:tab/>
      </w:r>
      <w:r w:rsidRPr="008655DF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8655DF">
        <w:rPr>
          <w:rFonts w:asciiTheme="minorHAnsi" w:hAnsiTheme="minorHAnsi" w:cstheme="minorHAnsi"/>
          <w:sz w:val="22"/>
          <w:szCs w:val="22"/>
        </w:rPr>
        <w:t>Diputación</w:t>
      </w:r>
      <w:proofErr w:type="spellEnd"/>
      <w:r w:rsidRPr="008655DF">
        <w:rPr>
          <w:rFonts w:asciiTheme="minorHAnsi" w:hAnsiTheme="minorHAnsi" w:cstheme="minorHAnsi"/>
          <w:sz w:val="22"/>
          <w:szCs w:val="22"/>
        </w:rPr>
        <w:t xml:space="preserve"> de Cadiz – </w:t>
      </w:r>
      <w:r w:rsidRPr="008655DF">
        <w:rPr>
          <w:rFonts w:asciiTheme="minorHAnsi" w:hAnsiTheme="minorHAnsi" w:cstheme="minorHAnsi"/>
          <w:sz w:val="22"/>
          <w:szCs w:val="22"/>
          <w:lang w:val="en-GB"/>
        </w:rPr>
        <w:t>Translator/Public relations officer,</w:t>
      </w:r>
      <w:r w:rsidR="005F5C3B" w:rsidRPr="008655DF">
        <w:rPr>
          <w:rFonts w:asciiTheme="minorHAnsi" w:hAnsiTheme="minorHAnsi" w:cstheme="minorHAnsi"/>
          <w:sz w:val="22"/>
          <w:szCs w:val="22"/>
          <w:lang w:val="en-GB"/>
        </w:rPr>
        <w:t xml:space="preserve"> (Environmental dept.) Spain</w:t>
      </w:r>
    </w:p>
    <w:p w:rsidR="00E24F99" w:rsidRPr="008655DF" w:rsidRDefault="00E24F99" w:rsidP="00E5400D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8655DF">
        <w:rPr>
          <w:rFonts w:asciiTheme="minorHAnsi" w:hAnsiTheme="minorHAnsi" w:cstheme="minorHAnsi"/>
          <w:sz w:val="22"/>
          <w:szCs w:val="22"/>
        </w:rPr>
        <w:t>Jul 20</w:t>
      </w:r>
      <w:r w:rsidR="004220E9" w:rsidRPr="008655DF">
        <w:rPr>
          <w:rFonts w:asciiTheme="minorHAnsi" w:hAnsiTheme="minorHAnsi" w:cstheme="minorHAnsi"/>
          <w:sz w:val="22"/>
          <w:szCs w:val="22"/>
        </w:rPr>
        <w:t xml:space="preserve">06 – Sept 2006: </w:t>
      </w:r>
      <w:r w:rsidR="004220E9" w:rsidRPr="008655DF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4220E9" w:rsidRPr="008655DF">
        <w:rPr>
          <w:rFonts w:asciiTheme="minorHAnsi" w:hAnsiTheme="minorHAnsi" w:cstheme="minorHAnsi"/>
          <w:sz w:val="22"/>
          <w:szCs w:val="22"/>
        </w:rPr>
        <w:t>Efl</w:t>
      </w:r>
      <w:proofErr w:type="spellEnd"/>
      <w:r w:rsidR="004220E9" w:rsidRPr="008655DF">
        <w:rPr>
          <w:rFonts w:asciiTheme="minorHAnsi" w:hAnsiTheme="minorHAnsi" w:cstheme="minorHAnsi"/>
          <w:sz w:val="22"/>
          <w:szCs w:val="22"/>
        </w:rPr>
        <w:t xml:space="preserve"> Teacher, ‘The Bristol Language</w:t>
      </w:r>
      <w:r w:rsidR="00626AF1" w:rsidRPr="008655DF">
        <w:rPr>
          <w:rFonts w:asciiTheme="minorHAnsi" w:hAnsiTheme="minorHAnsi" w:cstheme="minorHAnsi"/>
          <w:sz w:val="22"/>
          <w:szCs w:val="22"/>
        </w:rPr>
        <w:t xml:space="preserve"> </w:t>
      </w:r>
      <w:r w:rsidR="004220E9" w:rsidRPr="008655DF">
        <w:rPr>
          <w:rFonts w:asciiTheme="minorHAnsi" w:hAnsiTheme="minorHAnsi" w:cstheme="minorHAnsi"/>
          <w:sz w:val="22"/>
          <w:szCs w:val="22"/>
        </w:rPr>
        <w:t xml:space="preserve">Project’, </w:t>
      </w:r>
      <w:r w:rsidR="002720E7">
        <w:rPr>
          <w:rFonts w:asciiTheme="minorHAnsi" w:hAnsiTheme="minorHAnsi" w:cstheme="minorHAnsi"/>
          <w:sz w:val="22"/>
          <w:szCs w:val="22"/>
        </w:rPr>
        <w:t>UK</w:t>
      </w:r>
    </w:p>
    <w:p w:rsidR="00E24F99" w:rsidRPr="008655DF" w:rsidRDefault="00E24F99" w:rsidP="00E5400D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8655DF">
        <w:rPr>
          <w:rFonts w:asciiTheme="minorHAnsi" w:hAnsiTheme="minorHAnsi" w:cstheme="minorHAnsi"/>
          <w:sz w:val="22"/>
          <w:szCs w:val="22"/>
        </w:rPr>
        <w:lastRenderedPageBreak/>
        <w:t xml:space="preserve">Oct 2005 – Jun 2006: </w:t>
      </w:r>
      <w:r w:rsidRPr="008655DF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8655DF">
        <w:rPr>
          <w:rFonts w:asciiTheme="minorHAnsi" w:hAnsiTheme="minorHAnsi" w:cstheme="minorHAnsi"/>
          <w:sz w:val="22"/>
          <w:szCs w:val="22"/>
        </w:rPr>
        <w:t>Efl</w:t>
      </w:r>
      <w:proofErr w:type="spellEnd"/>
      <w:r w:rsidRPr="008655DF">
        <w:rPr>
          <w:rFonts w:asciiTheme="minorHAnsi" w:hAnsiTheme="minorHAnsi" w:cstheme="minorHAnsi"/>
          <w:sz w:val="22"/>
          <w:szCs w:val="22"/>
        </w:rPr>
        <w:t xml:space="preserve"> Teacher,</w:t>
      </w:r>
      <w:r w:rsidR="004220E9" w:rsidRPr="008655DF">
        <w:rPr>
          <w:rFonts w:asciiTheme="minorHAnsi" w:hAnsiTheme="minorHAnsi" w:cstheme="minorHAnsi"/>
          <w:sz w:val="22"/>
          <w:szCs w:val="22"/>
        </w:rPr>
        <w:t xml:space="preserve"> Academia ‘Blue Door’</w:t>
      </w:r>
      <w:r w:rsidRPr="008655DF">
        <w:rPr>
          <w:rFonts w:asciiTheme="minorHAnsi" w:hAnsiTheme="minorHAnsi" w:cstheme="minorHAnsi"/>
          <w:sz w:val="22"/>
          <w:szCs w:val="22"/>
        </w:rPr>
        <w:t xml:space="preserve"> Cordoba, Spain</w:t>
      </w:r>
    </w:p>
    <w:p w:rsidR="00887CC4" w:rsidRDefault="00E24F99" w:rsidP="00E5400D">
      <w:pPr>
        <w:tabs>
          <w:tab w:val="left" w:pos="756"/>
        </w:tabs>
        <w:rPr>
          <w:rFonts w:asciiTheme="minorHAnsi" w:hAnsiTheme="minorHAnsi" w:cstheme="minorHAnsi"/>
          <w:bCs/>
          <w:sz w:val="22"/>
          <w:szCs w:val="22"/>
        </w:rPr>
      </w:pPr>
      <w:r w:rsidRPr="008655DF">
        <w:rPr>
          <w:rFonts w:asciiTheme="minorHAnsi" w:hAnsiTheme="minorHAnsi" w:cstheme="minorHAnsi"/>
          <w:sz w:val="22"/>
          <w:szCs w:val="22"/>
        </w:rPr>
        <w:t xml:space="preserve">Feb 2004 - Feb 2005: </w:t>
      </w:r>
      <w:r w:rsidRPr="008655DF">
        <w:rPr>
          <w:rFonts w:asciiTheme="minorHAnsi" w:hAnsiTheme="minorHAnsi" w:cstheme="minorHAnsi"/>
          <w:sz w:val="22"/>
          <w:szCs w:val="22"/>
        </w:rPr>
        <w:tab/>
      </w:r>
      <w:r w:rsidRPr="008655DF">
        <w:rPr>
          <w:rFonts w:asciiTheme="minorHAnsi" w:hAnsiTheme="minorHAnsi" w:cstheme="minorHAnsi"/>
          <w:bCs/>
          <w:sz w:val="22"/>
          <w:szCs w:val="22"/>
        </w:rPr>
        <w:t>Wine Advisor/Sales Assistant,</w:t>
      </w:r>
      <w:r w:rsidR="004220E9" w:rsidRPr="008655DF">
        <w:rPr>
          <w:rFonts w:asciiTheme="minorHAnsi" w:hAnsiTheme="minorHAnsi" w:cstheme="minorHAnsi"/>
          <w:bCs/>
          <w:sz w:val="22"/>
          <w:szCs w:val="22"/>
        </w:rPr>
        <w:t xml:space="preserve"> ‘</w:t>
      </w:r>
      <w:proofErr w:type="spellStart"/>
      <w:proofErr w:type="gramStart"/>
      <w:r w:rsidR="004220E9" w:rsidRPr="008655DF">
        <w:rPr>
          <w:rFonts w:asciiTheme="minorHAnsi" w:hAnsiTheme="minorHAnsi" w:cstheme="minorHAnsi"/>
          <w:bCs/>
          <w:sz w:val="22"/>
          <w:szCs w:val="22"/>
        </w:rPr>
        <w:t>Averys</w:t>
      </w:r>
      <w:proofErr w:type="spellEnd"/>
      <w:r w:rsidR="004220E9" w:rsidRPr="008655DF">
        <w:rPr>
          <w:rFonts w:asciiTheme="minorHAnsi" w:hAnsiTheme="minorHAnsi" w:cstheme="minorHAnsi"/>
          <w:bCs/>
          <w:sz w:val="22"/>
          <w:szCs w:val="22"/>
        </w:rPr>
        <w:t>‘</w:t>
      </w:r>
      <w:r w:rsidR="00833BF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220E9" w:rsidRPr="008655DF">
        <w:rPr>
          <w:rFonts w:asciiTheme="minorHAnsi" w:hAnsiTheme="minorHAnsi" w:cstheme="minorHAnsi"/>
          <w:bCs/>
          <w:sz w:val="22"/>
          <w:szCs w:val="22"/>
        </w:rPr>
        <w:t>Wine</w:t>
      </w:r>
      <w:proofErr w:type="gramEnd"/>
      <w:r w:rsidR="004220E9" w:rsidRPr="008655DF">
        <w:rPr>
          <w:rFonts w:asciiTheme="minorHAnsi" w:hAnsiTheme="minorHAnsi" w:cstheme="minorHAnsi"/>
          <w:bCs/>
          <w:sz w:val="22"/>
          <w:szCs w:val="22"/>
        </w:rPr>
        <w:t xml:space="preserve"> Merchants, </w:t>
      </w:r>
      <w:r w:rsidR="002720E7">
        <w:rPr>
          <w:rFonts w:asciiTheme="minorHAnsi" w:hAnsiTheme="minorHAnsi" w:cstheme="minorHAnsi"/>
          <w:bCs/>
          <w:sz w:val="22"/>
          <w:szCs w:val="22"/>
        </w:rPr>
        <w:t>UK</w:t>
      </w:r>
    </w:p>
    <w:p w:rsidR="00806B55" w:rsidRPr="00DA3E01" w:rsidRDefault="00806B55" w:rsidP="00806B55">
      <w:pPr>
        <w:tabs>
          <w:tab w:val="left" w:pos="567"/>
        </w:tabs>
        <w:outlineLvl w:val="0"/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</w:p>
    <w:p w:rsidR="00806B55" w:rsidRPr="00DA3E01" w:rsidRDefault="00806B55" w:rsidP="00806B55">
      <w:pPr>
        <w:tabs>
          <w:tab w:val="left" w:pos="567"/>
        </w:tabs>
        <w:outlineLvl w:val="0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DA3E01">
        <w:rPr>
          <w:rFonts w:asciiTheme="minorHAnsi" w:hAnsiTheme="minorHAnsi" w:cstheme="minorHAnsi"/>
          <w:b/>
          <w:bCs/>
          <w:color w:val="0070C0"/>
          <w:sz w:val="22"/>
          <w:szCs w:val="22"/>
          <w:highlight w:val="lightGray"/>
        </w:rPr>
        <w:t>September/October 2021</w:t>
      </w:r>
    </w:p>
    <w:p w:rsidR="003217A9" w:rsidRPr="00A303A9" w:rsidRDefault="003217A9" w:rsidP="00806B55">
      <w:pPr>
        <w:tabs>
          <w:tab w:val="left" w:pos="567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:rsidR="003217A9" w:rsidRPr="00A303A9" w:rsidRDefault="00806B55" w:rsidP="00806B55">
      <w:pPr>
        <w:tabs>
          <w:tab w:val="left" w:pos="567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A303A9">
        <w:rPr>
          <w:rFonts w:asciiTheme="minorHAnsi" w:hAnsiTheme="minorHAnsi" w:cstheme="minorHAnsi"/>
          <w:bCs/>
          <w:sz w:val="22"/>
          <w:szCs w:val="22"/>
        </w:rPr>
        <w:t xml:space="preserve">Artisan bread-making workshop at ‘Richard </w:t>
      </w:r>
      <w:proofErr w:type="spellStart"/>
      <w:r w:rsidRPr="00A303A9">
        <w:rPr>
          <w:rFonts w:asciiTheme="minorHAnsi" w:hAnsiTheme="minorHAnsi" w:cstheme="minorHAnsi"/>
          <w:bCs/>
          <w:sz w:val="22"/>
          <w:szCs w:val="22"/>
        </w:rPr>
        <w:t>Bertinet’s</w:t>
      </w:r>
      <w:proofErr w:type="spellEnd"/>
      <w:r w:rsidRPr="00A303A9">
        <w:rPr>
          <w:rFonts w:asciiTheme="minorHAnsi" w:hAnsiTheme="minorHAnsi" w:cstheme="minorHAnsi"/>
          <w:bCs/>
          <w:sz w:val="22"/>
          <w:szCs w:val="22"/>
        </w:rPr>
        <w:t xml:space="preserve"> of Bath’</w:t>
      </w:r>
    </w:p>
    <w:p w:rsidR="00A5419D" w:rsidRPr="00A303A9" w:rsidRDefault="00806B55" w:rsidP="00806B55">
      <w:pPr>
        <w:tabs>
          <w:tab w:val="left" w:pos="567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A303A9">
        <w:rPr>
          <w:rFonts w:asciiTheme="minorHAnsi" w:hAnsiTheme="minorHAnsi" w:cstheme="minorHAnsi"/>
          <w:bCs/>
          <w:sz w:val="22"/>
          <w:szCs w:val="22"/>
        </w:rPr>
        <w:t xml:space="preserve">Southern Indian </w:t>
      </w:r>
      <w:r w:rsidR="003217A9" w:rsidRPr="00A303A9">
        <w:rPr>
          <w:rFonts w:asciiTheme="minorHAnsi" w:hAnsiTheme="minorHAnsi" w:cstheme="minorHAnsi"/>
          <w:bCs/>
          <w:sz w:val="22"/>
          <w:szCs w:val="22"/>
        </w:rPr>
        <w:t>V</w:t>
      </w:r>
      <w:r w:rsidR="00435B2B" w:rsidRPr="00A303A9">
        <w:rPr>
          <w:rFonts w:asciiTheme="minorHAnsi" w:hAnsiTheme="minorHAnsi" w:cstheme="minorHAnsi"/>
          <w:bCs/>
          <w:sz w:val="22"/>
          <w:szCs w:val="22"/>
        </w:rPr>
        <w:t xml:space="preserve">egan </w:t>
      </w:r>
      <w:r w:rsidRPr="00A303A9">
        <w:rPr>
          <w:rFonts w:asciiTheme="minorHAnsi" w:hAnsiTheme="minorHAnsi" w:cstheme="minorHAnsi"/>
          <w:bCs/>
          <w:sz w:val="22"/>
          <w:szCs w:val="22"/>
        </w:rPr>
        <w:t xml:space="preserve">cooking workshop at ‘Demuth’s’ </w:t>
      </w:r>
      <w:r w:rsidR="001311D6" w:rsidRPr="00A303A9">
        <w:rPr>
          <w:rFonts w:asciiTheme="minorHAnsi" w:hAnsiTheme="minorHAnsi" w:cstheme="minorHAnsi"/>
          <w:bCs/>
          <w:sz w:val="22"/>
          <w:szCs w:val="22"/>
        </w:rPr>
        <w:t>Cookery School</w:t>
      </w:r>
      <w:r w:rsidRPr="00A303A9">
        <w:rPr>
          <w:rFonts w:asciiTheme="minorHAnsi" w:hAnsiTheme="minorHAnsi" w:cstheme="minorHAnsi"/>
          <w:bCs/>
          <w:sz w:val="22"/>
          <w:szCs w:val="22"/>
        </w:rPr>
        <w:t>– Bath</w:t>
      </w:r>
    </w:p>
    <w:p w:rsidR="00435B2B" w:rsidRPr="00A303A9" w:rsidRDefault="00435B2B" w:rsidP="00806B55">
      <w:pPr>
        <w:tabs>
          <w:tab w:val="left" w:pos="567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A303A9">
        <w:rPr>
          <w:rFonts w:asciiTheme="minorHAnsi" w:hAnsiTheme="minorHAnsi" w:cstheme="minorHAnsi"/>
          <w:bCs/>
          <w:sz w:val="22"/>
          <w:szCs w:val="22"/>
        </w:rPr>
        <w:t xml:space="preserve">Fish &amp; Shellfish cookery week’s course @ Rick Stein’s </w:t>
      </w:r>
      <w:r w:rsidR="00C23792" w:rsidRPr="00A303A9">
        <w:rPr>
          <w:rFonts w:asciiTheme="minorHAnsi" w:hAnsiTheme="minorHAnsi" w:cstheme="minorHAnsi"/>
          <w:bCs/>
          <w:sz w:val="22"/>
          <w:szCs w:val="22"/>
        </w:rPr>
        <w:t>C</w:t>
      </w:r>
      <w:r w:rsidRPr="00A303A9">
        <w:rPr>
          <w:rFonts w:asciiTheme="minorHAnsi" w:hAnsiTheme="minorHAnsi" w:cstheme="minorHAnsi"/>
          <w:bCs/>
          <w:sz w:val="22"/>
          <w:szCs w:val="22"/>
        </w:rPr>
        <w:t xml:space="preserve">ookery </w:t>
      </w:r>
      <w:r w:rsidR="00C23792" w:rsidRPr="00A303A9">
        <w:rPr>
          <w:rFonts w:asciiTheme="minorHAnsi" w:hAnsiTheme="minorHAnsi" w:cstheme="minorHAnsi"/>
          <w:bCs/>
          <w:sz w:val="22"/>
          <w:szCs w:val="22"/>
        </w:rPr>
        <w:t>S</w:t>
      </w:r>
      <w:r w:rsidRPr="00A303A9">
        <w:rPr>
          <w:rFonts w:asciiTheme="minorHAnsi" w:hAnsiTheme="minorHAnsi" w:cstheme="minorHAnsi"/>
          <w:bCs/>
          <w:sz w:val="22"/>
          <w:szCs w:val="22"/>
        </w:rPr>
        <w:t xml:space="preserve">chool, </w:t>
      </w:r>
      <w:proofErr w:type="spellStart"/>
      <w:r w:rsidRPr="00A303A9">
        <w:rPr>
          <w:rFonts w:asciiTheme="minorHAnsi" w:hAnsiTheme="minorHAnsi" w:cstheme="minorHAnsi"/>
          <w:bCs/>
          <w:sz w:val="22"/>
          <w:szCs w:val="22"/>
        </w:rPr>
        <w:t>Padstow</w:t>
      </w:r>
      <w:proofErr w:type="spellEnd"/>
    </w:p>
    <w:p w:rsidR="005E2E1F" w:rsidRDefault="005E2E1F" w:rsidP="00806B55">
      <w:pPr>
        <w:tabs>
          <w:tab w:val="left" w:pos="567"/>
        </w:tabs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5E2E1F" w:rsidRDefault="005E2E1F" w:rsidP="00806B55">
      <w:pPr>
        <w:tabs>
          <w:tab w:val="left" w:pos="567"/>
        </w:tabs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Jan</w:t>
      </w:r>
      <w:r w:rsidR="001C54B6">
        <w:rPr>
          <w:rFonts w:asciiTheme="minorHAnsi" w:hAnsiTheme="minorHAnsi" w:cstheme="minorHAnsi"/>
          <w:b/>
          <w:bCs/>
          <w:sz w:val="22"/>
          <w:szCs w:val="22"/>
        </w:rPr>
        <w:t>- March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2022</w:t>
      </w:r>
    </w:p>
    <w:p w:rsidR="005E2E1F" w:rsidRPr="00A303A9" w:rsidRDefault="009807AC" w:rsidP="00806B55">
      <w:pPr>
        <w:tabs>
          <w:tab w:val="left" w:pos="567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A303A9">
        <w:rPr>
          <w:rFonts w:asciiTheme="minorHAnsi" w:hAnsiTheme="minorHAnsi" w:cstheme="minorHAnsi"/>
          <w:bCs/>
          <w:sz w:val="22"/>
          <w:szCs w:val="22"/>
        </w:rPr>
        <w:t xml:space="preserve">Catering for </w:t>
      </w:r>
      <w:r w:rsidR="005E2E1F" w:rsidRPr="00A303A9">
        <w:rPr>
          <w:rFonts w:asciiTheme="minorHAnsi" w:hAnsiTheme="minorHAnsi" w:cstheme="minorHAnsi"/>
          <w:bCs/>
          <w:sz w:val="22"/>
          <w:szCs w:val="22"/>
        </w:rPr>
        <w:t>fund-raising events</w:t>
      </w:r>
      <w:r w:rsidR="00F72E63" w:rsidRPr="00A303A9">
        <w:rPr>
          <w:rFonts w:asciiTheme="minorHAnsi" w:hAnsiTheme="minorHAnsi" w:cstheme="minorHAnsi"/>
          <w:bCs/>
          <w:sz w:val="22"/>
          <w:szCs w:val="22"/>
        </w:rPr>
        <w:t xml:space="preserve"> in Wiltshire</w:t>
      </w:r>
    </w:p>
    <w:p w:rsidR="00A673A2" w:rsidRPr="00A303A9" w:rsidRDefault="00F72E63" w:rsidP="00806B55">
      <w:pPr>
        <w:tabs>
          <w:tab w:val="left" w:pos="567"/>
        </w:tabs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A303A9">
        <w:rPr>
          <w:rFonts w:asciiTheme="minorHAnsi" w:hAnsiTheme="minorHAnsi" w:cstheme="minorHAnsi"/>
          <w:bCs/>
          <w:sz w:val="22"/>
          <w:szCs w:val="22"/>
        </w:rPr>
        <w:t xml:space="preserve">Cooking workshops in Bath </w:t>
      </w:r>
      <w:r w:rsidR="006561BA" w:rsidRPr="00A303A9">
        <w:rPr>
          <w:rFonts w:asciiTheme="minorHAnsi" w:hAnsiTheme="minorHAnsi" w:cstheme="minorHAnsi"/>
          <w:bCs/>
          <w:sz w:val="22"/>
          <w:szCs w:val="22"/>
        </w:rPr>
        <w:t>(Thai &amp; Persian cookery) with established chefs.</w:t>
      </w:r>
    </w:p>
    <w:p w:rsidR="001C54B6" w:rsidRDefault="001C54B6" w:rsidP="00806B55">
      <w:pPr>
        <w:tabs>
          <w:tab w:val="left" w:pos="567"/>
        </w:tabs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806B55" w:rsidRDefault="001C54B6" w:rsidP="00E5400D">
      <w:pPr>
        <w:tabs>
          <w:tab w:val="left" w:pos="756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April 2022</w:t>
      </w:r>
    </w:p>
    <w:p w:rsidR="001C54B6" w:rsidRPr="00A303A9" w:rsidRDefault="001C54B6" w:rsidP="00E5400D">
      <w:pPr>
        <w:tabs>
          <w:tab w:val="left" w:pos="756"/>
        </w:tabs>
        <w:rPr>
          <w:rFonts w:asciiTheme="minorHAnsi" w:hAnsiTheme="minorHAnsi" w:cstheme="minorHAnsi"/>
          <w:bCs/>
          <w:sz w:val="22"/>
          <w:szCs w:val="22"/>
        </w:rPr>
      </w:pPr>
      <w:r w:rsidRPr="00A303A9">
        <w:rPr>
          <w:rFonts w:asciiTheme="minorHAnsi" w:hAnsiTheme="minorHAnsi" w:cstheme="minorHAnsi"/>
          <w:bCs/>
          <w:sz w:val="22"/>
          <w:szCs w:val="22"/>
        </w:rPr>
        <w:t>Smoking &amp; Curing Masterclass (Steve Lamb</w:t>
      </w:r>
      <w:r w:rsidR="00AF724A" w:rsidRPr="00A303A9">
        <w:rPr>
          <w:rFonts w:asciiTheme="minorHAnsi" w:hAnsiTheme="minorHAnsi" w:cstheme="minorHAnsi"/>
          <w:bCs/>
          <w:sz w:val="22"/>
          <w:szCs w:val="22"/>
        </w:rPr>
        <w:t>,</w:t>
      </w:r>
      <w:r w:rsidRPr="00A303A9">
        <w:rPr>
          <w:rFonts w:asciiTheme="minorHAnsi" w:hAnsiTheme="minorHAnsi" w:cstheme="minorHAnsi"/>
          <w:bCs/>
          <w:sz w:val="22"/>
          <w:szCs w:val="22"/>
        </w:rPr>
        <w:t xml:space="preserve"> River Cottage) Vale House Kitchen- </w:t>
      </w:r>
      <w:proofErr w:type="spellStart"/>
      <w:r w:rsidRPr="00A303A9">
        <w:rPr>
          <w:rFonts w:asciiTheme="minorHAnsi" w:hAnsiTheme="minorHAnsi" w:cstheme="minorHAnsi"/>
          <w:bCs/>
          <w:sz w:val="22"/>
          <w:szCs w:val="22"/>
        </w:rPr>
        <w:t>Timbsbury</w:t>
      </w:r>
      <w:proofErr w:type="spellEnd"/>
      <w:r w:rsidRPr="00A303A9">
        <w:rPr>
          <w:rFonts w:asciiTheme="minorHAnsi" w:hAnsiTheme="minorHAnsi" w:cstheme="minorHAnsi"/>
          <w:bCs/>
          <w:sz w:val="22"/>
          <w:szCs w:val="22"/>
        </w:rPr>
        <w:t>, Bath</w:t>
      </w:r>
    </w:p>
    <w:p w:rsidR="00CE3BFB" w:rsidRPr="00A303A9" w:rsidRDefault="00CE3BFB" w:rsidP="00E5400D">
      <w:pPr>
        <w:tabs>
          <w:tab w:val="left" w:pos="756"/>
        </w:tabs>
        <w:rPr>
          <w:rFonts w:asciiTheme="minorHAnsi" w:hAnsiTheme="minorHAnsi" w:cstheme="minorHAnsi"/>
          <w:bCs/>
          <w:sz w:val="22"/>
          <w:szCs w:val="22"/>
        </w:rPr>
      </w:pPr>
      <w:r w:rsidRPr="00A303A9">
        <w:rPr>
          <w:rFonts w:asciiTheme="minorHAnsi" w:hAnsiTheme="minorHAnsi" w:cstheme="minorHAnsi"/>
          <w:bCs/>
          <w:sz w:val="22"/>
          <w:szCs w:val="22"/>
        </w:rPr>
        <w:t>May 2022</w:t>
      </w:r>
    </w:p>
    <w:p w:rsidR="003943E9" w:rsidRDefault="003943E9" w:rsidP="00E5400D">
      <w:pPr>
        <w:tabs>
          <w:tab w:val="left" w:pos="756"/>
        </w:tabs>
        <w:rPr>
          <w:rFonts w:asciiTheme="minorHAnsi" w:hAnsiTheme="minorHAnsi" w:cstheme="minorHAnsi"/>
          <w:bCs/>
          <w:sz w:val="22"/>
          <w:szCs w:val="22"/>
        </w:rPr>
      </w:pPr>
      <w:r w:rsidRPr="00A303A9">
        <w:rPr>
          <w:rFonts w:asciiTheme="minorHAnsi" w:hAnsiTheme="minorHAnsi" w:cstheme="minorHAnsi"/>
          <w:bCs/>
          <w:sz w:val="22"/>
          <w:szCs w:val="22"/>
        </w:rPr>
        <w:t>Gourmet Vegan cookery Workshop</w:t>
      </w:r>
      <w:r w:rsidR="001311D6" w:rsidRPr="00A303A9">
        <w:rPr>
          <w:rFonts w:asciiTheme="minorHAnsi" w:hAnsiTheme="minorHAnsi" w:cstheme="minorHAnsi"/>
          <w:bCs/>
          <w:sz w:val="22"/>
          <w:szCs w:val="22"/>
        </w:rPr>
        <w:t xml:space="preserve"> – Demuth’s Cookery School, Bath</w:t>
      </w:r>
    </w:p>
    <w:p w:rsidR="005657F6" w:rsidRPr="0039773A" w:rsidRDefault="005657F6" w:rsidP="00E5400D">
      <w:pPr>
        <w:tabs>
          <w:tab w:val="left" w:pos="756"/>
        </w:tabs>
        <w:rPr>
          <w:rFonts w:asciiTheme="minorHAnsi" w:hAnsiTheme="minorHAnsi" w:cstheme="minorHAnsi"/>
          <w:bCs/>
          <w:color w:val="365F91" w:themeColor="accent1" w:themeShade="BF"/>
          <w:sz w:val="22"/>
          <w:szCs w:val="22"/>
        </w:rPr>
      </w:pPr>
    </w:p>
    <w:p w:rsidR="005657F6" w:rsidRPr="0039773A" w:rsidRDefault="005657F6" w:rsidP="00E5400D">
      <w:pPr>
        <w:tabs>
          <w:tab w:val="left" w:pos="756"/>
        </w:tabs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</w:pPr>
      <w:r w:rsidRPr="0039773A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highlight w:val="lightGray"/>
        </w:rPr>
        <w:t>September/October 2022</w:t>
      </w:r>
    </w:p>
    <w:p w:rsidR="005657F6" w:rsidRDefault="005657F6" w:rsidP="00E5400D">
      <w:pPr>
        <w:tabs>
          <w:tab w:val="left" w:pos="756"/>
        </w:tabs>
        <w:rPr>
          <w:rFonts w:asciiTheme="minorHAnsi" w:hAnsiTheme="minorHAnsi" w:cstheme="minorHAnsi"/>
          <w:bCs/>
          <w:sz w:val="22"/>
          <w:szCs w:val="22"/>
        </w:rPr>
      </w:pPr>
      <w:r w:rsidRPr="005657F6">
        <w:rPr>
          <w:rFonts w:asciiTheme="minorHAnsi" w:hAnsiTheme="minorHAnsi" w:cstheme="minorHAnsi"/>
          <w:bCs/>
          <w:sz w:val="22"/>
          <w:szCs w:val="22"/>
        </w:rPr>
        <w:t xml:space="preserve">Finished </w:t>
      </w:r>
      <w:r w:rsidRPr="005657F6">
        <w:rPr>
          <w:rFonts w:asciiTheme="minorHAnsi" w:hAnsiTheme="minorHAnsi" w:cstheme="minorHAnsi"/>
          <w:b/>
          <w:bCs/>
          <w:sz w:val="22"/>
          <w:szCs w:val="22"/>
        </w:rPr>
        <w:t>Diploma Level 3</w:t>
      </w:r>
      <w:r w:rsidRPr="005657F6">
        <w:rPr>
          <w:rFonts w:asciiTheme="minorHAnsi" w:hAnsiTheme="minorHAnsi" w:cstheme="minorHAnsi"/>
          <w:bCs/>
          <w:sz w:val="22"/>
          <w:szCs w:val="22"/>
        </w:rPr>
        <w:t xml:space="preserve"> at Demuth’s Plant based cookery school, Bath</w:t>
      </w:r>
      <w:r w:rsidR="0039773A">
        <w:rPr>
          <w:rFonts w:asciiTheme="minorHAnsi" w:hAnsiTheme="minorHAnsi" w:cstheme="minorHAnsi"/>
          <w:bCs/>
          <w:sz w:val="22"/>
          <w:szCs w:val="22"/>
        </w:rPr>
        <w:t xml:space="preserve"> (September)</w:t>
      </w:r>
    </w:p>
    <w:p w:rsidR="005657F6" w:rsidRDefault="005657F6" w:rsidP="00E5400D">
      <w:pPr>
        <w:tabs>
          <w:tab w:val="left" w:pos="756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Week’s </w:t>
      </w:r>
      <w:r w:rsidRPr="005657F6">
        <w:rPr>
          <w:rFonts w:asciiTheme="minorHAnsi" w:hAnsiTheme="minorHAnsi" w:cstheme="minorHAnsi"/>
          <w:b/>
          <w:bCs/>
          <w:sz w:val="22"/>
          <w:szCs w:val="22"/>
        </w:rPr>
        <w:t>Artisan bread making course</w:t>
      </w:r>
      <w:r>
        <w:rPr>
          <w:rFonts w:asciiTheme="minorHAnsi" w:hAnsiTheme="minorHAnsi" w:cstheme="minorHAnsi"/>
          <w:bCs/>
          <w:sz w:val="22"/>
          <w:szCs w:val="22"/>
        </w:rPr>
        <w:t xml:space="preserve"> at Richard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Bertinet’s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cookery school, Bath</w:t>
      </w:r>
      <w:r w:rsidR="0039773A">
        <w:rPr>
          <w:rFonts w:asciiTheme="minorHAnsi" w:hAnsiTheme="minorHAnsi" w:cstheme="minorHAnsi"/>
          <w:bCs/>
          <w:sz w:val="22"/>
          <w:szCs w:val="22"/>
        </w:rPr>
        <w:t xml:space="preserve"> (October)</w:t>
      </w:r>
    </w:p>
    <w:p w:rsidR="00D520CB" w:rsidRPr="008655DF" w:rsidRDefault="00D520CB" w:rsidP="00E5400D">
      <w:pPr>
        <w:tabs>
          <w:tab w:val="left" w:pos="756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437815" w:rsidRPr="008655DF" w:rsidRDefault="00437815">
      <w:pPr>
        <w:tabs>
          <w:tab w:val="left" w:pos="35"/>
        </w:tabs>
        <w:ind w:right="-761"/>
        <w:rPr>
          <w:rFonts w:asciiTheme="minorHAnsi" w:hAnsiTheme="minorHAnsi" w:cstheme="minorHAnsi"/>
          <w:sz w:val="22"/>
          <w:szCs w:val="22"/>
        </w:rPr>
      </w:pPr>
    </w:p>
    <w:sectPr w:rsidR="00437815" w:rsidRPr="008655DF" w:rsidSect="0007156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612" w:rsidRDefault="00C55612" w:rsidP="00587AAC">
      <w:r>
        <w:separator/>
      </w:r>
    </w:p>
  </w:endnote>
  <w:endnote w:type="continuationSeparator" w:id="0">
    <w:p w:rsidR="00C55612" w:rsidRDefault="00C55612" w:rsidP="0058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D30" w:rsidRDefault="00B41D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D30" w:rsidRDefault="00B41D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D30" w:rsidRDefault="00B41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612" w:rsidRDefault="00C55612" w:rsidP="00587AAC">
      <w:r>
        <w:separator/>
      </w:r>
    </w:p>
  </w:footnote>
  <w:footnote w:type="continuationSeparator" w:id="0">
    <w:p w:rsidR="00C55612" w:rsidRDefault="00C55612" w:rsidP="00587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AAC" w:rsidRDefault="00587A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AAC" w:rsidRDefault="00587A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AAC" w:rsidRDefault="00587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5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24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24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3EA504E"/>
    <w:multiLevelType w:val="hybridMultilevel"/>
    <w:tmpl w:val="18F2794E"/>
    <w:lvl w:ilvl="0" w:tplc="040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1" w15:restartNumberingAfterBreak="0">
    <w:nsid w:val="0735269E"/>
    <w:multiLevelType w:val="hybridMultilevel"/>
    <w:tmpl w:val="4B04377E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2" w15:restartNumberingAfterBreak="0">
    <w:nsid w:val="1A584A25"/>
    <w:multiLevelType w:val="hybridMultilevel"/>
    <w:tmpl w:val="69BE0ADA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16D96"/>
    <w:multiLevelType w:val="hybridMultilevel"/>
    <w:tmpl w:val="7B60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1602F"/>
    <w:multiLevelType w:val="hybridMultilevel"/>
    <w:tmpl w:val="783C34E4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5" w15:restartNumberingAfterBreak="0">
    <w:nsid w:val="492250C9"/>
    <w:multiLevelType w:val="hybridMultilevel"/>
    <w:tmpl w:val="0068068A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5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proofState w:spelling="clean" w:grammar="clean"/>
  <w:attachedTemplate r:id="rId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ACA"/>
    <w:rsid w:val="00002F2B"/>
    <w:rsid w:val="000040FA"/>
    <w:rsid w:val="000045B4"/>
    <w:rsid w:val="00011349"/>
    <w:rsid w:val="00011B16"/>
    <w:rsid w:val="00011B7F"/>
    <w:rsid w:val="00015374"/>
    <w:rsid w:val="00016E4A"/>
    <w:rsid w:val="00017487"/>
    <w:rsid w:val="0002393D"/>
    <w:rsid w:val="00026F2D"/>
    <w:rsid w:val="0003036A"/>
    <w:rsid w:val="00030EB8"/>
    <w:rsid w:val="000324F7"/>
    <w:rsid w:val="00034700"/>
    <w:rsid w:val="00037913"/>
    <w:rsid w:val="0004016F"/>
    <w:rsid w:val="00041028"/>
    <w:rsid w:val="000424D2"/>
    <w:rsid w:val="0004389A"/>
    <w:rsid w:val="000500DD"/>
    <w:rsid w:val="00050C9B"/>
    <w:rsid w:val="00051476"/>
    <w:rsid w:val="00052835"/>
    <w:rsid w:val="000531EF"/>
    <w:rsid w:val="000551AF"/>
    <w:rsid w:val="00055FD1"/>
    <w:rsid w:val="000561A6"/>
    <w:rsid w:val="0005760C"/>
    <w:rsid w:val="00057D22"/>
    <w:rsid w:val="00057DB2"/>
    <w:rsid w:val="00067178"/>
    <w:rsid w:val="0007136E"/>
    <w:rsid w:val="000713F5"/>
    <w:rsid w:val="0007156C"/>
    <w:rsid w:val="00077652"/>
    <w:rsid w:val="000814C0"/>
    <w:rsid w:val="00083498"/>
    <w:rsid w:val="00083C0F"/>
    <w:rsid w:val="00083C92"/>
    <w:rsid w:val="00085DEC"/>
    <w:rsid w:val="0009043A"/>
    <w:rsid w:val="00093FBF"/>
    <w:rsid w:val="000940B1"/>
    <w:rsid w:val="000A21B9"/>
    <w:rsid w:val="000A23DA"/>
    <w:rsid w:val="000A4A92"/>
    <w:rsid w:val="000A6B33"/>
    <w:rsid w:val="000A7EF8"/>
    <w:rsid w:val="000B4DF4"/>
    <w:rsid w:val="000B6ECA"/>
    <w:rsid w:val="000B7BA2"/>
    <w:rsid w:val="000C6727"/>
    <w:rsid w:val="000C680B"/>
    <w:rsid w:val="000C79A2"/>
    <w:rsid w:val="000D16BF"/>
    <w:rsid w:val="000D4191"/>
    <w:rsid w:val="000E0C11"/>
    <w:rsid w:val="000E3784"/>
    <w:rsid w:val="000E404B"/>
    <w:rsid w:val="000E66B5"/>
    <w:rsid w:val="000F3110"/>
    <w:rsid w:val="00100060"/>
    <w:rsid w:val="00100233"/>
    <w:rsid w:val="00100771"/>
    <w:rsid w:val="00104113"/>
    <w:rsid w:val="00111CF0"/>
    <w:rsid w:val="00112736"/>
    <w:rsid w:val="001156C4"/>
    <w:rsid w:val="00115FC7"/>
    <w:rsid w:val="00116E20"/>
    <w:rsid w:val="0012690A"/>
    <w:rsid w:val="001311D6"/>
    <w:rsid w:val="0013470A"/>
    <w:rsid w:val="00136775"/>
    <w:rsid w:val="00145710"/>
    <w:rsid w:val="0014573B"/>
    <w:rsid w:val="00146498"/>
    <w:rsid w:val="001470ED"/>
    <w:rsid w:val="00147740"/>
    <w:rsid w:val="00154502"/>
    <w:rsid w:val="0015474A"/>
    <w:rsid w:val="001571D0"/>
    <w:rsid w:val="0016072C"/>
    <w:rsid w:val="0016089E"/>
    <w:rsid w:val="00160AED"/>
    <w:rsid w:val="00161432"/>
    <w:rsid w:val="00164540"/>
    <w:rsid w:val="00164C82"/>
    <w:rsid w:val="00171472"/>
    <w:rsid w:val="001721E0"/>
    <w:rsid w:val="00173523"/>
    <w:rsid w:val="00174915"/>
    <w:rsid w:val="0017538C"/>
    <w:rsid w:val="00175A8D"/>
    <w:rsid w:val="00175D87"/>
    <w:rsid w:val="00180BDA"/>
    <w:rsid w:val="0018118C"/>
    <w:rsid w:val="0018154E"/>
    <w:rsid w:val="00181870"/>
    <w:rsid w:val="00182D41"/>
    <w:rsid w:val="00190B76"/>
    <w:rsid w:val="00191601"/>
    <w:rsid w:val="00191D2D"/>
    <w:rsid w:val="00192D66"/>
    <w:rsid w:val="001932C5"/>
    <w:rsid w:val="00196887"/>
    <w:rsid w:val="00197388"/>
    <w:rsid w:val="001A0B34"/>
    <w:rsid w:val="001A0C31"/>
    <w:rsid w:val="001A4D64"/>
    <w:rsid w:val="001A59BA"/>
    <w:rsid w:val="001A5B26"/>
    <w:rsid w:val="001B0194"/>
    <w:rsid w:val="001B0F88"/>
    <w:rsid w:val="001B1B73"/>
    <w:rsid w:val="001C14E4"/>
    <w:rsid w:val="001C384C"/>
    <w:rsid w:val="001C54B6"/>
    <w:rsid w:val="001C6FFD"/>
    <w:rsid w:val="001C7EDA"/>
    <w:rsid w:val="001D3D05"/>
    <w:rsid w:val="001D5046"/>
    <w:rsid w:val="001D74C9"/>
    <w:rsid w:val="001E0A40"/>
    <w:rsid w:val="001E0C02"/>
    <w:rsid w:val="001E2572"/>
    <w:rsid w:val="001E35FA"/>
    <w:rsid w:val="001E4898"/>
    <w:rsid w:val="001F022D"/>
    <w:rsid w:val="001F27D6"/>
    <w:rsid w:val="00201EAB"/>
    <w:rsid w:val="00204B2A"/>
    <w:rsid w:val="0020515C"/>
    <w:rsid w:val="00205720"/>
    <w:rsid w:val="002100E9"/>
    <w:rsid w:val="00210E70"/>
    <w:rsid w:val="002161CB"/>
    <w:rsid w:val="002174EC"/>
    <w:rsid w:val="00217F74"/>
    <w:rsid w:val="002231BB"/>
    <w:rsid w:val="00223D9E"/>
    <w:rsid w:val="00231E69"/>
    <w:rsid w:val="002322CE"/>
    <w:rsid w:val="0023253F"/>
    <w:rsid w:val="002350C6"/>
    <w:rsid w:val="0024224B"/>
    <w:rsid w:val="00244D89"/>
    <w:rsid w:val="0024777B"/>
    <w:rsid w:val="00252591"/>
    <w:rsid w:val="00252BAE"/>
    <w:rsid w:val="00253B0D"/>
    <w:rsid w:val="002557E9"/>
    <w:rsid w:val="00256D38"/>
    <w:rsid w:val="002573B1"/>
    <w:rsid w:val="00261C11"/>
    <w:rsid w:val="00266A3D"/>
    <w:rsid w:val="00271970"/>
    <w:rsid w:val="002720E7"/>
    <w:rsid w:val="00272935"/>
    <w:rsid w:val="002756A9"/>
    <w:rsid w:val="00277448"/>
    <w:rsid w:val="0027762F"/>
    <w:rsid w:val="0028077A"/>
    <w:rsid w:val="00281D20"/>
    <w:rsid w:val="00281FDC"/>
    <w:rsid w:val="00283646"/>
    <w:rsid w:val="002859FC"/>
    <w:rsid w:val="00290779"/>
    <w:rsid w:val="00290BA7"/>
    <w:rsid w:val="00295423"/>
    <w:rsid w:val="002A1CF1"/>
    <w:rsid w:val="002A75BB"/>
    <w:rsid w:val="002B094E"/>
    <w:rsid w:val="002B63F5"/>
    <w:rsid w:val="002D0E18"/>
    <w:rsid w:val="002D3F62"/>
    <w:rsid w:val="002D4786"/>
    <w:rsid w:val="002E3032"/>
    <w:rsid w:val="002E4707"/>
    <w:rsid w:val="002F0787"/>
    <w:rsid w:val="002F10F8"/>
    <w:rsid w:val="002F51EB"/>
    <w:rsid w:val="0030021B"/>
    <w:rsid w:val="00301301"/>
    <w:rsid w:val="00312671"/>
    <w:rsid w:val="0031335E"/>
    <w:rsid w:val="00314CC3"/>
    <w:rsid w:val="00315189"/>
    <w:rsid w:val="003217A9"/>
    <w:rsid w:val="00321A92"/>
    <w:rsid w:val="00323A4C"/>
    <w:rsid w:val="00325774"/>
    <w:rsid w:val="003424F3"/>
    <w:rsid w:val="00344B15"/>
    <w:rsid w:val="00344F4D"/>
    <w:rsid w:val="00345B71"/>
    <w:rsid w:val="003466C7"/>
    <w:rsid w:val="00347850"/>
    <w:rsid w:val="0035134F"/>
    <w:rsid w:val="00352E2B"/>
    <w:rsid w:val="00355182"/>
    <w:rsid w:val="003578A1"/>
    <w:rsid w:val="003637AA"/>
    <w:rsid w:val="003658F4"/>
    <w:rsid w:val="0037050C"/>
    <w:rsid w:val="00370BDA"/>
    <w:rsid w:val="00372B77"/>
    <w:rsid w:val="003771EF"/>
    <w:rsid w:val="003803BB"/>
    <w:rsid w:val="00381D38"/>
    <w:rsid w:val="00382B50"/>
    <w:rsid w:val="00384436"/>
    <w:rsid w:val="00387F9A"/>
    <w:rsid w:val="00392D09"/>
    <w:rsid w:val="00393316"/>
    <w:rsid w:val="003943E9"/>
    <w:rsid w:val="00394694"/>
    <w:rsid w:val="00395229"/>
    <w:rsid w:val="00396EBF"/>
    <w:rsid w:val="0039773A"/>
    <w:rsid w:val="003A0151"/>
    <w:rsid w:val="003A4C70"/>
    <w:rsid w:val="003A537A"/>
    <w:rsid w:val="003A6B0F"/>
    <w:rsid w:val="003B04D3"/>
    <w:rsid w:val="003B0862"/>
    <w:rsid w:val="003C07B8"/>
    <w:rsid w:val="003D3048"/>
    <w:rsid w:val="003D60FC"/>
    <w:rsid w:val="003E376F"/>
    <w:rsid w:val="003F4FF7"/>
    <w:rsid w:val="0040052A"/>
    <w:rsid w:val="00400FA8"/>
    <w:rsid w:val="00403EAB"/>
    <w:rsid w:val="00404C49"/>
    <w:rsid w:val="0040577E"/>
    <w:rsid w:val="00405F2C"/>
    <w:rsid w:val="00407FCB"/>
    <w:rsid w:val="00417BDB"/>
    <w:rsid w:val="004220E9"/>
    <w:rsid w:val="00426BEA"/>
    <w:rsid w:val="00427000"/>
    <w:rsid w:val="00431139"/>
    <w:rsid w:val="00431FE9"/>
    <w:rsid w:val="004347B1"/>
    <w:rsid w:val="00435B2B"/>
    <w:rsid w:val="00436967"/>
    <w:rsid w:val="00436EE0"/>
    <w:rsid w:val="00437815"/>
    <w:rsid w:val="00441820"/>
    <w:rsid w:val="00441EA0"/>
    <w:rsid w:val="0044240D"/>
    <w:rsid w:val="0044668D"/>
    <w:rsid w:val="004531C0"/>
    <w:rsid w:val="00461CB7"/>
    <w:rsid w:val="00464A36"/>
    <w:rsid w:val="004700DA"/>
    <w:rsid w:val="00473614"/>
    <w:rsid w:val="00477372"/>
    <w:rsid w:val="00484501"/>
    <w:rsid w:val="00492C8B"/>
    <w:rsid w:val="00493062"/>
    <w:rsid w:val="00495B36"/>
    <w:rsid w:val="0049725B"/>
    <w:rsid w:val="004A6D10"/>
    <w:rsid w:val="004A7CE5"/>
    <w:rsid w:val="004A7F0E"/>
    <w:rsid w:val="004B0307"/>
    <w:rsid w:val="004B459D"/>
    <w:rsid w:val="004B6E2E"/>
    <w:rsid w:val="004B75CE"/>
    <w:rsid w:val="004C04D2"/>
    <w:rsid w:val="004C18FE"/>
    <w:rsid w:val="004C22C3"/>
    <w:rsid w:val="004C56D6"/>
    <w:rsid w:val="004C5A83"/>
    <w:rsid w:val="004D0002"/>
    <w:rsid w:val="004E0A43"/>
    <w:rsid w:val="004E13CF"/>
    <w:rsid w:val="004E675A"/>
    <w:rsid w:val="004F2D64"/>
    <w:rsid w:val="004F7016"/>
    <w:rsid w:val="004F74B6"/>
    <w:rsid w:val="00504793"/>
    <w:rsid w:val="00505DDA"/>
    <w:rsid w:val="005105BA"/>
    <w:rsid w:val="00512E8A"/>
    <w:rsid w:val="00530EF1"/>
    <w:rsid w:val="0053183E"/>
    <w:rsid w:val="00534E6F"/>
    <w:rsid w:val="00535318"/>
    <w:rsid w:val="00544DED"/>
    <w:rsid w:val="00544FDF"/>
    <w:rsid w:val="0054500F"/>
    <w:rsid w:val="00545457"/>
    <w:rsid w:val="00556F15"/>
    <w:rsid w:val="00565166"/>
    <w:rsid w:val="0056540A"/>
    <w:rsid w:val="005657F6"/>
    <w:rsid w:val="00566130"/>
    <w:rsid w:val="00572E0E"/>
    <w:rsid w:val="00574C42"/>
    <w:rsid w:val="00575750"/>
    <w:rsid w:val="00576A7B"/>
    <w:rsid w:val="0058022D"/>
    <w:rsid w:val="005808BE"/>
    <w:rsid w:val="0058132A"/>
    <w:rsid w:val="005872B7"/>
    <w:rsid w:val="00587AAC"/>
    <w:rsid w:val="0059112B"/>
    <w:rsid w:val="00592E5C"/>
    <w:rsid w:val="00593058"/>
    <w:rsid w:val="00596B3E"/>
    <w:rsid w:val="005A7F67"/>
    <w:rsid w:val="005B2AB4"/>
    <w:rsid w:val="005B77EE"/>
    <w:rsid w:val="005B7E33"/>
    <w:rsid w:val="005C417C"/>
    <w:rsid w:val="005D44E0"/>
    <w:rsid w:val="005D4B53"/>
    <w:rsid w:val="005E2E1F"/>
    <w:rsid w:val="005F465B"/>
    <w:rsid w:val="005F5C3B"/>
    <w:rsid w:val="0060186C"/>
    <w:rsid w:val="00601C28"/>
    <w:rsid w:val="00603A73"/>
    <w:rsid w:val="00604957"/>
    <w:rsid w:val="006069B9"/>
    <w:rsid w:val="00610CCC"/>
    <w:rsid w:val="0061330A"/>
    <w:rsid w:val="006150CB"/>
    <w:rsid w:val="00617E5D"/>
    <w:rsid w:val="00621971"/>
    <w:rsid w:val="00622A93"/>
    <w:rsid w:val="00622B56"/>
    <w:rsid w:val="00622E5E"/>
    <w:rsid w:val="0062317F"/>
    <w:rsid w:val="00626467"/>
    <w:rsid w:val="00626AF1"/>
    <w:rsid w:val="006327E4"/>
    <w:rsid w:val="00637BD4"/>
    <w:rsid w:val="00647982"/>
    <w:rsid w:val="006538A1"/>
    <w:rsid w:val="0065501D"/>
    <w:rsid w:val="006561BA"/>
    <w:rsid w:val="00660562"/>
    <w:rsid w:val="00664CD8"/>
    <w:rsid w:val="0066745B"/>
    <w:rsid w:val="0066774F"/>
    <w:rsid w:val="00671521"/>
    <w:rsid w:val="00671C57"/>
    <w:rsid w:val="00673A30"/>
    <w:rsid w:val="00673BE5"/>
    <w:rsid w:val="00676421"/>
    <w:rsid w:val="006815D9"/>
    <w:rsid w:val="006840F2"/>
    <w:rsid w:val="00692307"/>
    <w:rsid w:val="00692491"/>
    <w:rsid w:val="00693302"/>
    <w:rsid w:val="00693C74"/>
    <w:rsid w:val="00693D6C"/>
    <w:rsid w:val="006945F3"/>
    <w:rsid w:val="00695564"/>
    <w:rsid w:val="006A25E1"/>
    <w:rsid w:val="006A52E3"/>
    <w:rsid w:val="006B0F5B"/>
    <w:rsid w:val="006B2630"/>
    <w:rsid w:val="006B2E47"/>
    <w:rsid w:val="006B3554"/>
    <w:rsid w:val="006B4833"/>
    <w:rsid w:val="006B4F1B"/>
    <w:rsid w:val="006C04E7"/>
    <w:rsid w:val="006C0ACA"/>
    <w:rsid w:val="006C25DE"/>
    <w:rsid w:val="006C2A4A"/>
    <w:rsid w:val="006C52C5"/>
    <w:rsid w:val="006C6014"/>
    <w:rsid w:val="006D27E9"/>
    <w:rsid w:val="006D35C2"/>
    <w:rsid w:val="006E08A9"/>
    <w:rsid w:val="006E2CF5"/>
    <w:rsid w:val="006E379D"/>
    <w:rsid w:val="006E497B"/>
    <w:rsid w:val="006E5027"/>
    <w:rsid w:val="006F163E"/>
    <w:rsid w:val="006F20BD"/>
    <w:rsid w:val="006F6208"/>
    <w:rsid w:val="00701C6F"/>
    <w:rsid w:val="0070324C"/>
    <w:rsid w:val="00703C94"/>
    <w:rsid w:val="00705C1D"/>
    <w:rsid w:val="0070632C"/>
    <w:rsid w:val="00710B35"/>
    <w:rsid w:val="007115B4"/>
    <w:rsid w:val="007128FF"/>
    <w:rsid w:val="007232C9"/>
    <w:rsid w:val="00725139"/>
    <w:rsid w:val="007304FD"/>
    <w:rsid w:val="007309E8"/>
    <w:rsid w:val="007329FC"/>
    <w:rsid w:val="007353AD"/>
    <w:rsid w:val="007410C3"/>
    <w:rsid w:val="00741698"/>
    <w:rsid w:val="007425B1"/>
    <w:rsid w:val="00745FB4"/>
    <w:rsid w:val="00747CC4"/>
    <w:rsid w:val="00747D05"/>
    <w:rsid w:val="00750ECB"/>
    <w:rsid w:val="007512A4"/>
    <w:rsid w:val="00752F57"/>
    <w:rsid w:val="00753EC2"/>
    <w:rsid w:val="007557A4"/>
    <w:rsid w:val="00756E53"/>
    <w:rsid w:val="00757A23"/>
    <w:rsid w:val="00764D2B"/>
    <w:rsid w:val="00773FB3"/>
    <w:rsid w:val="0077717F"/>
    <w:rsid w:val="00777B95"/>
    <w:rsid w:val="00786E2B"/>
    <w:rsid w:val="00797FD6"/>
    <w:rsid w:val="007A1E30"/>
    <w:rsid w:val="007A22EC"/>
    <w:rsid w:val="007A2AA5"/>
    <w:rsid w:val="007A2F5A"/>
    <w:rsid w:val="007A525E"/>
    <w:rsid w:val="007B3F50"/>
    <w:rsid w:val="007B5EAA"/>
    <w:rsid w:val="007B6C4B"/>
    <w:rsid w:val="007C5E65"/>
    <w:rsid w:val="007C6B35"/>
    <w:rsid w:val="007C7EA2"/>
    <w:rsid w:val="007E135B"/>
    <w:rsid w:val="007E1E7A"/>
    <w:rsid w:val="007E2DE4"/>
    <w:rsid w:val="007E4BFE"/>
    <w:rsid w:val="007E6200"/>
    <w:rsid w:val="007F0182"/>
    <w:rsid w:val="007F187C"/>
    <w:rsid w:val="007F3478"/>
    <w:rsid w:val="007F35AC"/>
    <w:rsid w:val="007F5D13"/>
    <w:rsid w:val="008004E6"/>
    <w:rsid w:val="00802D10"/>
    <w:rsid w:val="00802EB9"/>
    <w:rsid w:val="00804E04"/>
    <w:rsid w:val="00806019"/>
    <w:rsid w:val="00806B55"/>
    <w:rsid w:val="008070BB"/>
    <w:rsid w:val="00810CDE"/>
    <w:rsid w:val="00811E4F"/>
    <w:rsid w:val="008143FB"/>
    <w:rsid w:val="00814532"/>
    <w:rsid w:val="00817819"/>
    <w:rsid w:val="00823164"/>
    <w:rsid w:val="008242D1"/>
    <w:rsid w:val="00826DF7"/>
    <w:rsid w:val="0082787E"/>
    <w:rsid w:val="008323B6"/>
    <w:rsid w:val="008334D2"/>
    <w:rsid w:val="00833BF4"/>
    <w:rsid w:val="008501B1"/>
    <w:rsid w:val="00853533"/>
    <w:rsid w:val="00855303"/>
    <w:rsid w:val="008623E8"/>
    <w:rsid w:val="00863FE3"/>
    <w:rsid w:val="008655DF"/>
    <w:rsid w:val="00866C42"/>
    <w:rsid w:val="008678EC"/>
    <w:rsid w:val="0087071E"/>
    <w:rsid w:val="00872856"/>
    <w:rsid w:val="00882857"/>
    <w:rsid w:val="00885332"/>
    <w:rsid w:val="008856B7"/>
    <w:rsid w:val="00886DFD"/>
    <w:rsid w:val="008871ED"/>
    <w:rsid w:val="00887CC4"/>
    <w:rsid w:val="00891883"/>
    <w:rsid w:val="008975BD"/>
    <w:rsid w:val="008A494A"/>
    <w:rsid w:val="008A5B66"/>
    <w:rsid w:val="008B2C40"/>
    <w:rsid w:val="008B6672"/>
    <w:rsid w:val="008C59E6"/>
    <w:rsid w:val="008C7667"/>
    <w:rsid w:val="008C7856"/>
    <w:rsid w:val="008D10C0"/>
    <w:rsid w:val="008D2128"/>
    <w:rsid w:val="008E00EC"/>
    <w:rsid w:val="008E0BE6"/>
    <w:rsid w:val="008E2522"/>
    <w:rsid w:val="008E283A"/>
    <w:rsid w:val="008E574F"/>
    <w:rsid w:val="008E64A5"/>
    <w:rsid w:val="008F081F"/>
    <w:rsid w:val="008F3243"/>
    <w:rsid w:val="008F6279"/>
    <w:rsid w:val="008F71DA"/>
    <w:rsid w:val="008F759D"/>
    <w:rsid w:val="009003FA"/>
    <w:rsid w:val="00901561"/>
    <w:rsid w:val="009037AF"/>
    <w:rsid w:val="009040E4"/>
    <w:rsid w:val="00911ABD"/>
    <w:rsid w:val="00911E77"/>
    <w:rsid w:val="00913B29"/>
    <w:rsid w:val="0092506D"/>
    <w:rsid w:val="0092587D"/>
    <w:rsid w:val="00927561"/>
    <w:rsid w:val="00927894"/>
    <w:rsid w:val="0093335E"/>
    <w:rsid w:val="00936815"/>
    <w:rsid w:val="00936F34"/>
    <w:rsid w:val="00940A02"/>
    <w:rsid w:val="00940A57"/>
    <w:rsid w:val="009571B3"/>
    <w:rsid w:val="00957FA6"/>
    <w:rsid w:val="00967157"/>
    <w:rsid w:val="00973836"/>
    <w:rsid w:val="009807AC"/>
    <w:rsid w:val="00980D00"/>
    <w:rsid w:val="009810A3"/>
    <w:rsid w:val="009817D9"/>
    <w:rsid w:val="00983F07"/>
    <w:rsid w:val="009869F7"/>
    <w:rsid w:val="00987C89"/>
    <w:rsid w:val="0099085A"/>
    <w:rsid w:val="009912C7"/>
    <w:rsid w:val="009A0AF0"/>
    <w:rsid w:val="009A0C7F"/>
    <w:rsid w:val="009A65F0"/>
    <w:rsid w:val="009A768C"/>
    <w:rsid w:val="009B2B0B"/>
    <w:rsid w:val="009B3711"/>
    <w:rsid w:val="009B538B"/>
    <w:rsid w:val="009B5E57"/>
    <w:rsid w:val="009B6A58"/>
    <w:rsid w:val="009B7BED"/>
    <w:rsid w:val="009C0339"/>
    <w:rsid w:val="009C0FB3"/>
    <w:rsid w:val="009C493B"/>
    <w:rsid w:val="009C5483"/>
    <w:rsid w:val="009C7247"/>
    <w:rsid w:val="009C7790"/>
    <w:rsid w:val="009D354A"/>
    <w:rsid w:val="009D3B00"/>
    <w:rsid w:val="009D5627"/>
    <w:rsid w:val="009D5DA6"/>
    <w:rsid w:val="009D6748"/>
    <w:rsid w:val="009D77C7"/>
    <w:rsid w:val="009E01A3"/>
    <w:rsid w:val="009E77A5"/>
    <w:rsid w:val="009F0CD4"/>
    <w:rsid w:val="009F221C"/>
    <w:rsid w:val="009F5C02"/>
    <w:rsid w:val="00A004C5"/>
    <w:rsid w:val="00A00A2F"/>
    <w:rsid w:val="00A00A4E"/>
    <w:rsid w:val="00A02995"/>
    <w:rsid w:val="00A1197D"/>
    <w:rsid w:val="00A20D6B"/>
    <w:rsid w:val="00A23463"/>
    <w:rsid w:val="00A26A75"/>
    <w:rsid w:val="00A303A9"/>
    <w:rsid w:val="00A30B8A"/>
    <w:rsid w:val="00A43514"/>
    <w:rsid w:val="00A46EAF"/>
    <w:rsid w:val="00A520C2"/>
    <w:rsid w:val="00A5419D"/>
    <w:rsid w:val="00A55FD6"/>
    <w:rsid w:val="00A60FEB"/>
    <w:rsid w:val="00A653F8"/>
    <w:rsid w:val="00A673A2"/>
    <w:rsid w:val="00A77600"/>
    <w:rsid w:val="00A80A65"/>
    <w:rsid w:val="00A81D47"/>
    <w:rsid w:val="00A81D7D"/>
    <w:rsid w:val="00A822F4"/>
    <w:rsid w:val="00A832F3"/>
    <w:rsid w:val="00A86312"/>
    <w:rsid w:val="00A865E2"/>
    <w:rsid w:val="00A86FAC"/>
    <w:rsid w:val="00A91AE0"/>
    <w:rsid w:val="00A92A0E"/>
    <w:rsid w:val="00A93C3F"/>
    <w:rsid w:val="00A974EA"/>
    <w:rsid w:val="00AA2CAB"/>
    <w:rsid w:val="00AB076E"/>
    <w:rsid w:val="00AB351A"/>
    <w:rsid w:val="00AC1D41"/>
    <w:rsid w:val="00AC71FF"/>
    <w:rsid w:val="00AD3522"/>
    <w:rsid w:val="00AE0883"/>
    <w:rsid w:val="00AE2F39"/>
    <w:rsid w:val="00AE66DE"/>
    <w:rsid w:val="00AE66E4"/>
    <w:rsid w:val="00AE7615"/>
    <w:rsid w:val="00AF3E24"/>
    <w:rsid w:val="00AF4A0D"/>
    <w:rsid w:val="00AF50FF"/>
    <w:rsid w:val="00AF724A"/>
    <w:rsid w:val="00B01347"/>
    <w:rsid w:val="00B0142B"/>
    <w:rsid w:val="00B026C8"/>
    <w:rsid w:val="00B033FB"/>
    <w:rsid w:val="00B0398E"/>
    <w:rsid w:val="00B113ED"/>
    <w:rsid w:val="00B13667"/>
    <w:rsid w:val="00B152AC"/>
    <w:rsid w:val="00B16242"/>
    <w:rsid w:val="00B26D57"/>
    <w:rsid w:val="00B325E7"/>
    <w:rsid w:val="00B34EB6"/>
    <w:rsid w:val="00B40508"/>
    <w:rsid w:val="00B40C43"/>
    <w:rsid w:val="00B40D08"/>
    <w:rsid w:val="00B417A0"/>
    <w:rsid w:val="00B41D30"/>
    <w:rsid w:val="00B439F4"/>
    <w:rsid w:val="00B4625B"/>
    <w:rsid w:val="00B50D0B"/>
    <w:rsid w:val="00B51BFE"/>
    <w:rsid w:val="00B530E8"/>
    <w:rsid w:val="00B55860"/>
    <w:rsid w:val="00B63B31"/>
    <w:rsid w:val="00B655DB"/>
    <w:rsid w:val="00B66103"/>
    <w:rsid w:val="00B67E06"/>
    <w:rsid w:val="00B70360"/>
    <w:rsid w:val="00B822F6"/>
    <w:rsid w:val="00B84EFC"/>
    <w:rsid w:val="00B86B74"/>
    <w:rsid w:val="00B908E7"/>
    <w:rsid w:val="00B96493"/>
    <w:rsid w:val="00BA1F31"/>
    <w:rsid w:val="00BB496A"/>
    <w:rsid w:val="00BB6667"/>
    <w:rsid w:val="00BC0B4C"/>
    <w:rsid w:val="00BC0ECE"/>
    <w:rsid w:val="00BC2E24"/>
    <w:rsid w:val="00BC7E19"/>
    <w:rsid w:val="00BD1471"/>
    <w:rsid w:val="00BD1657"/>
    <w:rsid w:val="00BD1746"/>
    <w:rsid w:val="00BD226F"/>
    <w:rsid w:val="00BD4A6B"/>
    <w:rsid w:val="00BD6C8C"/>
    <w:rsid w:val="00BE6CFA"/>
    <w:rsid w:val="00BE720F"/>
    <w:rsid w:val="00BF182E"/>
    <w:rsid w:val="00C00E25"/>
    <w:rsid w:val="00C01400"/>
    <w:rsid w:val="00C03798"/>
    <w:rsid w:val="00C048E6"/>
    <w:rsid w:val="00C05107"/>
    <w:rsid w:val="00C11AD5"/>
    <w:rsid w:val="00C1681D"/>
    <w:rsid w:val="00C17FAF"/>
    <w:rsid w:val="00C20277"/>
    <w:rsid w:val="00C23792"/>
    <w:rsid w:val="00C2506A"/>
    <w:rsid w:val="00C26842"/>
    <w:rsid w:val="00C314BA"/>
    <w:rsid w:val="00C31C0B"/>
    <w:rsid w:val="00C408FA"/>
    <w:rsid w:val="00C4318C"/>
    <w:rsid w:val="00C4548F"/>
    <w:rsid w:val="00C4611E"/>
    <w:rsid w:val="00C55612"/>
    <w:rsid w:val="00C567A3"/>
    <w:rsid w:val="00C70460"/>
    <w:rsid w:val="00C7381E"/>
    <w:rsid w:val="00C74C4B"/>
    <w:rsid w:val="00C776CF"/>
    <w:rsid w:val="00C820E7"/>
    <w:rsid w:val="00C8682C"/>
    <w:rsid w:val="00C97A5A"/>
    <w:rsid w:val="00CA2592"/>
    <w:rsid w:val="00CA27C1"/>
    <w:rsid w:val="00CA2C83"/>
    <w:rsid w:val="00CA5462"/>
    <w:rsid w:val="00CA673E"/>
    <w:rsid w:val="00CA7230"/>
    <w:rsid w:val="00CB1ABD"/>
    <w:rsid w:val="00CB25B1"/>
    <w:rsid w:val="00CB5213"/>
    <w:rsid w:val="00CB652B"/>
    <w:rsid w:val="00CB7D2D"/>
    <w:rsid w:val="00CC38AB"/>
    <w:rsid w:val="00CC5E63"/>
    <w:rsid w:val="00CC77D2"/>
    <w:rsid w:val="00CD08D5"/>
    <w:rsid w:val="00CD0CDD"/>
    <w:rsid w:val="00CD2E3C"/>
    <w:rsid w:val="00CE3BFB"/>
    <w:rsid w:val="00CE5C4F"/>
    <w:rsid w:val="00CF019C"/>
    <w:rsid w:val="00CF3202"/>
    <w:rsid w:val="00CF3536"/>
    <w:rsid w:val="00CF43EC"/>
    <w:rsid w:val="00CF6DCC"/>
    <w:rsid w:val="00CF76B4"/>
    <w:rsid w:val="00D00E78"/>
    <w:rsid w:val="00D06D33"/>
    <w:rsid w:val="00D20396"/>
    <w:rsid w:val="00D24CD5"/>
    <w:rsid w:val="00D25A5A"/>
    <w:rsid w:val="00D25E06"/>
    <w:rsid w:val="00D3179E"/>
    <w:rsid w:val="00D35907"/>
    <w:rsid w:val="00D40654"/>
    <w:rsid w:val="00D43CB7"/>
    <w:rsid w:val="00D44421"/>
    <w:rsid w:val="00D46777"/>
    <w:rsid w:val="00D520CB"/>
    <w:rsid w:val="00D52C13"/>
    <w:rsid w:val="00D550B6"/>
    <w:rsid w:val="00D55B4E"/>
    <w:rsid w:val="00D579B0"/>
    <w:rsid w:val="00D60347"/>
    <w:rsid w:val="00D620E0"/>
    <w:rsid w:val="00D62D39"/>
    <w:rsid w:val="00D62F23"/>
    <w:rsid w:val="00D63266"/>
    <w:rsid w:val="00D639D7"/>
    <w:rsid w:val="00D63DE7"/>
    <w:rsid w:val="00D65304"/>
    <w:rsid w:val="00D65534"/>
    <w:rsid w:val="00D723EC"/>
    <w:rsid w:val="00D724AF"/>
    <w:rsid w:val="00D769DC"/>
    <w:rsid w:val="00D76BCF"/>
    <w:rsid w:val="00D81963"/>
    <w:rsid w:val="00D81A60"/>
    <w:rsid w:val="00D836D7"/>
    <w:rsid w:val="00D843DA"/>
    <w:rsid w:val="00D85467"/>
    <w:rsid w:val="00D85FA8"/>
    <w:rsid w:val="00D86FB8"/>
    <w:rsid w:val="00D945FC"/>
    <w:rsid w:val="00D95BAE"/>
    <w:rsid w:val="00DA3769"/>
    <w:rsid w:val="00DA39A3"/>
    <w:rsid w:val="00DA3E01"/>
    <w:rsid w:val="00DA442A"/>
    <w:rsid w:val="00DA7949"/>
    <w:rsid w:val="00DB02AD"/>
    <w:rsid w:val="00DB0E3B"/>
    <w:rsid w:val="00DB14DD"/>
    <w:rsid w:val="00DB4F60"/>
    <w:rsid w:val="00DC105F"/>
    <w:rsid w:val="00DC2664"/>
    <w:rsid w:val="00DD1668"/>
    <w:rsid w:val="00DE13EB"/>
    <w:rsid w:val="00DE2420"/>
    <w:rsid w:val="00DE4EB1"/>
    <w:rsid w:val="00DE6F47"/>
    <w:rsid w:val="00DE7881"/>
    <w:rsid w:val="00DF108F"/>
    <w:rsid w:val="00DF442B"/>
    <w:rsid w:val="00DF6D8B"/>
    <w:rsid w:val="00E00C83"/>
    <w:rsid w:val="00E02AEA"/>
    <w:rsid w:val="00E06588"/>
    <w:rsid w:val="00E114B4"/>
    <w:rsid w:val="00E24F99"/>
    <w:rsid w:val="00E30A8E"/>
    <w:rsid w:val="00E30F01"/>
    <w:rsid w:val="00E34622"/>
    <w:rsid w:val="00E34968"/>
    <w:rsid w:val="00E357A8"/>
    <w:rsid w:val="00E51DD2"/>
    <w:rsid w:val="00E53A21"/>
    <w:rsid w:val="00E5400D"/>
    <w:rsid w:val="00E5426B"/>
    <w:rsid w:val="00E60AA5"/>
    <w:rsid w:val="00E61EE4"/>
    <w:rsid w:val="00E647E4"/>
    <w:rsid w:val="00E64EBE"/>
    <w:rsid w:val="00E67EB5"/>
    <w:rsid w:val="00E720D7"/>
    <w:rsid w:val="00E85936"/>
    <w:rsid w:val="00E87EFB"/>
    <w:rsid w:val="00E9281A"/>
    <w:rsid w:val="00EA03C9"/>
    <w:rsid w:val="00EA1129"/>
    <w:rsid w:val="00EA1845"/>
    <w:rsid w:val="00EA1949"/>
    <w:rsid w:val="00EA5311"/>
    <w:rsid w:val="00EA5C3A"/>
    <w:rsid w:val="00EB1A75"/>
    <w:rsid w:val="00EB30D2"/>
    <w:rsid w:val="00EC2AC4"/>
    <w:rsid w:val="00EC3B72"/>
    <w:rsid w:val="00EC6B20"/>
    <w:rsid w:val="00EC7418"/>
    <w:rsid w:val="00ED3EBD"/>
    <w:rsid w:val="00EE002C"/>
    <w:rsid w:val="00EE03C6"/>
    <w:rsid w:val="00EE197C"/>
    <w:rsid w:val="00EE19A6"/>
    <w:rsid w:val="00EE30D3"/>
    <w:rsid w:val="00EE5C88"/>
    <w:rsid w:val="00EF0E1C"/>
    <w:rsid w:val="00EF13EC"/>
    <w:rsid w:val="00EF3739"/>
    <w:rsid w:val="00EF5633"/>
    <w:rsid w:val="00EF5E9B"/>
    <w:rsid w:val="00EF5FBD"/>
    <w:rsid w:val="00F00736"/>
    <w:rsid w:val="00F01FE4"/>
    <w:rsid w:val="00F02412"/>
    <w:rsid w:val="00F16EB7"/>
    <w:rsid w:val="00F20863"/>
    <w:rsid w:val="00F212EC"/>
    <w:rsid w:val="00F23391"/>
    <w:rsid w:val="00F24F68"/>
    <w:rsid w:val="00F276CE"/>
    <w:rsid w:val="00F305D4"/>
    <w:rsid w:val="00F31733"/>
    <w:rsid w:val="00F42B66"/>
    <w:rsid w:val="00F44273"/>
    <w:rsid w:val="00F532F4"/>
    <w:rsid w:val="00F559BA"/>
    <w:rsid w:val="00F55C14"/>
    <w:rsid w:val="00F570F3"/>
    <w:rsid w:val="00F5766B"/>
    <w:rsid w:val="00F579F6"/>
    <w:rsid w:val="00F600C9"/>
    <w:rsid w:val="00F63D8F"/>
    <w:rsid w:val="00F640EB"/>
    <w:rsid w:val="00F67B28"/>
    <w:rsid w:val="00F71437"/>
    <w:rsid w:val="00F72E63"/>
    <w:rsid w:val="00F75BE1"/>
    <w:rsid w:val="00F76EB5"/>
    <w:rsid w:val="00F774EB"/>
    <w:rsid w:val="00F7752D"/>
    <w:rsid w:val="00F84137"/>
    <w:rsid w:val="00F85EA4"/>
    <w:rsid w:val="00F86BD6"/>
    <w:rsid w:val="00F875B2"/>
    <w:rsid w:val="00F93FDE"/>
    <w:rsid w:val="00F94F50"/>
    <w:rsid w:val="00F95EED"/>
    <w:rsid w:val="00F96650"/>
    <w:rsid w:val="00FA0429"/>
    <w:rsid w:val="00FA355E"/>
    <w:rsid w:val="00FA68C6"/>
    <w:rsid w:val="00FB0B79"/>
    <w:rsid w:val="00FB12A1"/>
    <w:rsid w:val="00FB408F"/>
    <w:rsid w:val="00FB4C54"/>
    <w:rsid w:val="00FB7E3E"/>
    <w:rsid w:val="00FC4D09"/>
    <w:rsid w:val="00FC7EFF"/>
    <w:rsid w:val="00FD10C6"/>
    <w:rsid w:val="00FD247F"/>
    <w:rsid w:val="00FD28EC"/>
    <w:rsid w:val="00FD5575"/>
    <w:rsid w:val="00FD608A"/>
    <w:rsid w:val="00FE255F"/>
    <w:rsid w:val="00FE3283"/>
    <w:rsid w:val="00FE38D9"/>
    <w:rsid w:val="00FE6329"/>
    <w:rsid w:val="00FF3B7B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5E54D"/>
  <w15:docId w15:val="{F1E4AA3D-E442-9346-A11A-63A789E0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Fuentedeprrafopredeter">
    <w:name w:val="Fuente de párrafo predeter."/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5z0">
    <w:name w:val="WW8Num45z0"/>
    <w:rPr>
      <w:rFonts w:ascii="Symbol" w:hAnsi="Symbol" w:cs="Symbol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0">
    <w:name w:val="WW8Num47z0"/>
    <w:rPr>
      <w:rFonts w:ascii="Symbol" w:hAnsi="Symbol" w:cs="Symbol"/>
    </w:rPr>
  </w:style>
  <w:style w:type="character" w:customStyle="1" w:styleId="WW8Num48z0">
    <w:name w:val="WW8Num48z0"/>
    <w:rPr>
      <w:rFonts w:ascii="Symbol" w:hAnsi="Symbol" w:cs="Symbol"/>
    </w:rPr>
  </w:style>
  <w:style w:type="character" w:customStyle="1" w:styleId="WW-Fuentedeprrafopredeter">
    <w:name w:val="WW-Fuente de párrafo predeter."/>
  </w:style>
  <w:style w:type="character" w:styleId="PageNumber">
    <w:name w:val="page number"/>
    <w:basedOn w:val="WW-Fuentedeprrafopredeter"/>
    <w:semiHidden/>
  </w:style>
  <w:style w:type="character" w:styleId="Hyperlink">
    <w:name w:val="Hyperlink"/>
    <w:semiHidden/>
    <w:rPr>
      <w:color w:val="0000FF"/>
      <w:u w:val="single"/>
    </w:rPr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Revision">
    <w:name w:val="Revision"/>
    <w:hidden/>
    <w:uiPriority w:val="99"/>
    <w:semiHidden/>
    <w:rsid w:val="006815D9"/>
    <w:rPr>
      <w:sz w:val="24"/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5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15D9"/>
    <w:rPr>
      <w:rFonts w:ascii="Tahoma" w:hAnsi="Tahoma" w:cs="Tahoma"/>
      <w:sz w:val="16"/>
      <w:szCs w:val="16"/>
      <w:lang w:val="en-US" w:eastAsia="ar-SA"/>
    </w:rPr>
  </w:style>
  <w:style w:type="paragraph" w:styleId="ListParagraph">
    <w:name w:val="List Paragraph"/>
    <w:basedOn w:val="Normal"/>
    <w:uiPriority w:val="34"/>
    <w:qFormat/>
    <w:rsid w:val="008D10C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6C0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3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9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7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0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93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53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24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752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415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038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855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7224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702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334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59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065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82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8277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1232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1895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7213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2316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3906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15303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6080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16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nell_whyatt@yahoo.co.uk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enellawhyatt/Desktop/FENELLA%20WHYATT%20CV%20April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82784-9724-6943-845C-E9E51A07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FENELLA WHYATT CV April 2021.dotx</Template>
  <TotalTime>8</TotalTime>
  <Pages>5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FENELLA WHYATT</vt:lpstr>
    </vt:vector>
  </TitlesOfParts>
  <Company>Hewlett-Packard</Company>
  <LinksUpToDate>false</LinksUpToDate>
  <CharactersWithSpaces>14689</CharactersWithSpaces>
  <SharedDoc>false</SharedDoc>
  <HLinks>
    <vt:vector size="12" baseType="variant">
      <vt:variant>
        <vt:i4>5046318</vt:i4>
      </vt:variant>
      <vt:variant>
        <vt:i4>3</vt:i4>
      </vt:variant>
      <vt:variant>
        <vt:i4>0</vt:i4>
      </vt:variant>
      <vt:variant>
        <vt:i4>5</vt:i4>
      </vt:variant>
      <vt:variant>
        <vt:lpwstr>mailto:wippy@blueyonder.co.uk</vt:lpwstr>
      </vt:variant>
      <vt:variant>
        <vt:lpwstr/>
      </vt:variant>
      <vt:variant>
        <vt:i4>1966118</vt:i4>
      </vt:variant>
      <vt:variant>
        <vt:i4>0</vt:i4>
      </vt:variant>
      <vt:variant>
        <vt:i4>0</vt:i4>
      </vt:variant>
      <vt:variant>
        <vt:i4>5</vt:i4>
      </vt:variant>
      <vt:variant>
        <vt:lpwstr>mailto:leshansen@hotmail.com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FENELLA WHYATT</dc:title>
  <dc:creator>Microsoft Office User</dc:creator>
  <cp:lastModifiedBy>Microsoft Office User</cp:lastModifiedBy>
  <cp:revision>8</cp:revision>
  <cp:lastPrinted>2020-09-02T16:49:00Z</cp:lastPrinted>
  <dcterms:created xsi:type="dcterms:W3CDTF">2022-10-11T13:07:00Z</dcterms:created>
  <dcterms:modified xsi:type="dcterms:W3CDTF">2022-12-16T18:07:00Z</dcterms:modified>
</cp:coreProperties>
</file>